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0B48" w:rsidRDefault="00970B48" w:rsidP="00774814">
      <w:pPr>
        <w:jc w:val="center"/>
        <w:rPr>
          <w:rFonts w:asciiTheme="minorHAnsi" w:hAnsiTheme="minorHAnsi"/>
          <w:b/>
          <w:sz w:val="24"/>
          <w:szCs w:val="24"/>
        </w:rPr>
      </w:pPr>
    </w:p>
    <w:p w:rsidR="00FC687E" w:rsidRDefault="00FC687E" w:rsidP="00774814">
      <w:pPr>
        <w:jc w:val="center"/>
        <w:rPr>
          <w:rFonts w:asciiTheme="minorHAnsi" w:hAnsiTheme="minorHAnsi"/>
          <w:b/>
          <w:sz w:val="24"/>
          <w:szCs w:val="24"/>
        </w:rPr>
      </w:pPr>
    </w:p>
    <w:p w:rsidR="00FC687E" w:rsidRPr="00FC687E" w:rsidRDefault="00FC687E" w:rsidP="00774814">
      <w:pPr>
        <w:jc w:val="center"/>
        <w:rPr>
          <w:rFonts w:asciiTheme="minorHAnsi" w:hAnsiTheme="minorHAnsi"/>
          <w:sz w:val="24"/>
          <w:szCs w:val="24"/>
        </w:rPr>
      </w:pPr>
      <w:r w:rsidRPr="00FC687E">
        <w:rPr>
          <w:rFonts w:asciiTheme="minorHAnsi" w:hAnsiTheme="minorHAnsi"/>
          <w:sz w:val="24"/>
          <w:szCs w:val="24"/>
        </w:rPr>
        <w:t>Projekt współfinansowany ze środków Europejskiego Funduszu Rozwoju Regionalnego w ramach Regionalnego Programu Operacyjnego Województwa Łódzkiego na lata 2014-2020.</w:t>
      </w:r>
    </w:p>
    <w:p w:rsidR="00FC687E" w:rsidRDefault="00FC687E" w:rsidP="00774814">
      <w:pPr>
        <w:jc w:val="center"/>
        <w:rPr>
          <w:rFonts w:asciiTheme="minorHAnsi" w:hAnsiTheme="minorHAnsi"/>
          <w:b/>
          <w:sz w:val="24"/>
          <w:szCs w:val="24"/>
        </w:rPr>
      </w:pPr>
    </w:p>
    <w:p w:rsidR="00FC687E" w:rsidRDefault="00FC687E" w:rsidP="00774814">
      <w:pPr>
        <w:jc w:val="center"/>
        <w:rPr>
          <w:rFonts w:asciiTheme="minorHAnsi" w:hAnsiTheme="minorHAnsi"/>
          <w:b/>
          <w:sz w:val="24"/>
          <w:szCs w:val="24"/>
        </w:rPr>
      </w:pPr>
    </w:p>
    <w:p w:rsidR="00FC687E" w:rsidRDefault="00FC687E" w:rsidP="00774814">
      <w:pPr>
        <w:jc w:val="center"/>
        <w:rPr>
          <w:rFonts w:asciiTheme="minorHAnsi" w:hAnsiTheme="minorHAnsi"/>
          <w:b/>
          <w:sz w:val="24"/>
          <w:szCs w:val="24"/>
        </w:rPr>
      </w:pPr>
    </w:p>
    <w:p w:rsidR="00774814" w:rsidRPr="00970B48" w:rsidRDefault="00774814" w:rsidP="00774814">
      <w:pPr>
        <w:jc w:val="center"/>
        <w:rPr>
          <w:rFonts w:asciiTheme="minorHAnsi" w:hAnsiTheme="minorHAnsi"/>
          <w:b/>
          <w:sz w:val="24"/>
          <w:szCs w:val="24"/>
        </w:rPr>
      </w:pPr>
      <w:r w:rsidRPr="00970B48">
        <w:rPr>
          <w:rFonts w:asciiTheme="minorHAnsi" w:hAnsiTheme="minorHAnsi"/>
          <w:b/>
          <w:sz w:val="24"/>
          <w:szCs w:val="24"/>
        </w:rPr>
        <w:t xml:space="preserve">UMOWA UŻYCZENIA </w:t>
      </w:r>
    </w:p>
    <w:p w:rsidR="00970B48" w:rsidRPr="00970B48" w:rsidRDefault="00970B48" w:rsidP="00774814">
      <w:pPr>
        <w:jc w:val="center"/>
        <w:rPr>
          <w:rFonts w:asciiTheme="minorHAnsi" w:hAnsiTheme="minorHAnsi"/>
          <w:b/>
        </w:rPr>
      </w:pPr>
    </w:p>
    <w:p w:rsidR="00774814" w:rsidRPr="00942E60" w:rsidRDefault="00774814" w:rsidP="00774814">
      <w:pPr>
        <w:rPr>
          <w:rFonts w:asciiTheme="minorHAnsi" w:hAnsiTheme="minorHAnsi"/>
          <w:b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t xml:space="preserve">zawarta w dniu  </w:t>
      </w:r>
      <w:r w:rsidR="00FC687E">
        <w:rPr>
          <w:rFonts w:asciiTheme="minorHAnsi" w:hAnsiTheme="minorHAnsi"/>
          <w:b/>
          <w:sz w:val="22"/>
          <w:szCs w:val="22"/>
        </w:rPr>
        <w:t>……………….</w:t>
      </w:r>
      <w:r w:rsidRPr="00942E60">
        <w:rPr>
          <w:rFonts w:asciiTheme="minorHAnsi" w:hAnsiTheme="minorHAnsi"/>
          <w:b/>
          <w:sz w:val="22"/>
          <w:szCs w:val="22"/>
        </w:rPr>
        <w:t xml:space="preserve">  r.</w:t>
      </w:r>
      <w:r w:rsidR="00F00275"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b/>
          <w:sz w:val="22"/>
          <w:szCs w:val="22"/>
        </w:rPr>
        <w:t>w</w:t>
      </w:r>
      <w:r w:rsidR="009D6646">
        <w:rPr>
          <w:rFonts w:asciiTheme="minorHAnsi" w:hAnsiTheme="minorHAnsi"/>
          <w:b/>
          <w:sz w:val="22"/>
          <w:szCs w:val="22"/>
        </w:rPr>
        <w:t xml:space="preserve"> </w:t>
      </w:r>
      <w:r w:rsidR="00C43A52" w:rsidRPr="00C43A52">
        <w:rPr>
          <w:rFonts w:asciiTheme="minorHAnsi" w:hAnsiTheme="minorHAnsi"/>
          <w:b/>
          <w:sz w:val="22"/>
          <w:szCs w:val="22"/>
        </w:rPr>
        <w:t>Czerniewicach</w:t>
      </w:r>
      <w:r w:rsidR="0071132B" w:rsidRPr="00C43A52">
        <w:rPr>
          <w:rFonts w:asciiTheme="minorHAnsi" w:hAnsiTheme="minorHAnsi"/>
          <w:b/>
          <w:sz w:val="22"/>
          <w:szCs w:val="22"/>
        </w:rPr>
        <w:t>,</w:t>
      </w:r>
      <w:r w:rsidR="0071132B"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b/>
          <w:sz w:val="22"/>
          <w:szCs w:val="22"/>
        </w:rPr>
        <w:t>pomiędzy:</w:t>
      </w:r>
    </w:p>
    <w:p w:rsidR="0071132B" w:rsidRPr="00942E60" w:rsidRDefault="00774814" w:rsidP="0071132B">
      <w:pPr>
        <w:spacing w:before="120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t xml:space="preserve">Gminą </w:t>
      </w:r>
      <w:r w:rsidR="00C43A52">
        <w:rPr>
          <w:rFonts w:asciiTheme="minorHAnsi" w:hAnsiTheme="minorHAnsi"/>
          <w:b/>
          <w:sz w:val="22"/>
          <w:szCs w:val="22"/>
        </w:rPr>
        <w:t xml:space="preserve">Czerniewice </w:t>
      </w:r>
      <w:r w:rsidRPr="00942E60">
        <w:rPr>
          <w:rFonts w:asciiTheme="minorHAnsi" w:hAnsiTheme="minorHAnsi"/>
          <w:b/>
          <w:sz w:val="22"/>
          <w:szCs w:val="22"/>
        </w:rPr>
        <w:t xml:space="preserve">z </w:t>
      </w:r>
      <w:r w:rsidRPr="00C43A52">
        <w:rPr>
          <w:rFonts w:asciiTheme="minorHAnsi" w:hAnsiTheme="minorHAnsi"/>
          <w:b/>
          <w:sz w:val="22"/>
          <w:szCs w:val="22"/>
        </w:rPr>
        <w:t>siedzibą</w:t>
      </w:r>
      <w:r w:rsidR="00C43A52" w:rsidRPr="00C43A52">
        <w:rPr>
          <w:rFonts w:asciiTheme="minorHAnsi" w:hAnsiTheme="minorHAnsi"/>
          <w:b/>
          <w:sz w:val="22"/>
          <w:szCs w:val="22"/>
        </w:rPr>
        <w:t xml:space="preserve"> ul. Mazowiecka 42, 97-216 Czerniewice</w:t>
      </w:r>
      <w:r w:rsidRPr="00C43A52">
        <w:rPr>
          <w:rFonts w:asciiTheme="minorHAnsi" w:hAnsiTheme="minorHAnsi"/>
          <w:sz w:val="22"/>
          <w:szCs w:val="22"/>
        </w:rPr>
        <w:t>,</w:t>
      </w:r>
      <w:r w:rsidRPr="00942E60">
        <w:rPr>
          <w:rFonts w:asciiTheme="minorHAnsi" w:hAnsiTheme="minorHAnsi"/>
          <w:sz w:val="22"/>
          <w:szCs w:val="22"/>
        </w:rPr>
        <w:t xml:space="preserve"> </w:t>
      </w:r>
      <w:r w:rsidRPr="000C3242">
        <w:rPr>
          <w:rFonts w:asciiTheme="minorHAnsi" w:hAnsiTheme="minorHAnsi"/>
          <w:sz w:val="22"/>
          <w:szCs w:val="22"/>
        </w:rPr>
        <w:t xml:space="preserve">NIP </w:t>
      </w:r>
      <w:r w:rsidR="00C43A52">
        <w:rPr>
          <w:rFonts w:asciiTheme="minorHAnsi" w:hAnsiTheme="minorHAnsi"/>
          <w:sz w:val="22"/>
          <w:szCs w:val="22"/>
        </w:rPr>
        <w:t>773-22-73-907</w:t>
      </w:r>
      <w:r w:rsidRPr="000C3242">
        <w:rPr>
          <w:rFonts w:asciiTheme="minorHAnsi" w:hAnsiTheme="minorHAnsi"/>
          <w:sz w:val="22"/>
          <w:szCs w:val="22"/>
        </w:rPr>
        <w:t xml:space="preserve"> REGON</w:t>
      </w:r>
      <w:r w:rsidRPr="00C43A52">
        <w:rPr>
          <w:rFonts w:asciiTheme="minorHAnsi" w:hAnsiTheme="minorHAnsi"/>
          <w:sz w:val="22"/>
          <w:szCs w:val="22"/>
        </w:rPr>
        <w:t>: </w:t>
      </w:r>
      <w:r w:rsidR="00C43A52" w:rsidRPr="00C43A52">
        <w:rPr>
          <w:rFonts w:asciiTheme="minorHAnsi" w:hAnsiTheme="minorHAnsi"/>
          <w:sz w:val="22"/>
          <w:szCs w:val="22"/>
        </w:rPr>
        <w:t xml:space="preserve"> 590648095</w:t>
      </w:r>
      <w:r w:rsidR="00C43A52">
        <w:rPr>
          <w:rFonts w:asciiTheme="minorHAnsi" w:hAnsiTheme="minorHAnsi"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re</w:t>
      </w:r>
      <w:r w:rsidR="0071132B" w:rsidRPr="00942E60">
        <w:rPr>
          <w:rFonts w:asciiTheme="minorHAnsi" w:hAnsiTheme="minorHAnsi"/>
          <w:sz w:val="22"/>
          <w:szCs w:val="22"/>
        </w:rPr>
        <w:t xml:space="preserve">prezentowaną przez </w:t>
      </w:r>
      <w:r w:rsidR="00C43A52">
        <w:rPr>
          <w:rFonts w:asciiTheme="minorHAnsi" w:hAnsiTheme="minorHAnsi"/>
          <w:sz w:val="22"/>
          <w:szCs w:val="22"/>
        </w:rPr>
        <w:t xml:space="preserve">Andrzeja Bednarek </w:t>
      </w:r>
      <w:r w:rsidR="0071132B" w:rsidRPr="00942E60">
        <w:rPr>
          <w:rFonts w:asciiTheme="minorHAnsi" w:hAnsiTheme="minorHAnsi"/>
          <w:sz w:val="22"/>
          <w:szCs w:val="22"/>
        </w:rPr>
        <w:t xml:space="preserve"> - </w:t>
      </w:r>
      <w:r w:rsidRPr="00942E60">
        <w:rPr>
          <w:rFonts w:asciiTheme="minorHAnsi" w:hAnsiTheme="minorHAnsi"/>
          <w:sz w:val="22"/>
          <w:szCs w:val="22"/>
        </w:rPr>
        <w:t>Wójta Gminy</w:t>
      </w:r>
      <w:r w:rsidR="00C43A52">
        <w:rPr>
          <w:rFonts w:asciiTheme="minorHAnsi" w:hAnsiTheme="minorHAnsi"/>
          <w:sz w:val="22"/>
          <w:szCs w:val="22"/>
        </w:rPr>
        <w:t xml:space="preserve"> Czerniewice,</w:t>
      </w:r>
      <w:r w:rsidRPr="00942E60">
        <w:rPr>
          <w:rFonts w:asciiTheme="minorHAnsi" w:hAnsiTheme="minorHAnsi"/>
          <w:sz w:val="22"/>
          <w:szCs w:val="22"/>
        </w:rPr>
        <w:t xml:space="preserve"> </w:t>
      </w:r>
    </w:p>
    <w:p w:rsidR="00F00275" w:rsidRPr="00942E60" w:rsidRDefault="00774814" w:rsidP="0071132B">
      <w:pPr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 xml:space="preserve">zwaną w dalszej treści umowy </w:t>
      </w:r>
      <w:r w:rsidRPr="00942E60">
        <w:rPr>
          <w:rFonts w:asciiTheme="minorHAnsi" w:hAnsiTheme="minorHAnsi"/>
          <w:b/>
          <w:sz w:val="22"/>
          <w:szCs w:val="22"/>
        </w:rPr>
        <w:t>„Biorąc</w:t>
      </w:r>
      <w:r w:rsidR="00900073">
        <w:rPr>
          <w:rFonts w:asciiTheme="minorHAnsi" w:hAnsiTheme="minorHAnsi"/>
          <w:b/>
          <w:sz w:val="22"/>
          <w:szCs w:val="22"/>
        </w:rPr>
        <w:t>y</w:t>
      </w:r>
      <w:bookmarkStart w:id="0" w:name="_GoBack"/>
      <w:bookmarkEnd w:id="0"/>
      <w:r w:rsidRPr="00942E60">
        <w:rPr>
          <w:rFonts w:asciiTheme="minorHAnsi" w:hAnsiTheme="minorHAnsi"/>
          <w:b/>
          <w:sz w:val="22"/>
          <w:szCs w:val="22"/>
        </w:rPr>
        <w:t xml:space="preserve"> w użyczenie”</w:t>
      </w:r>
      <w:r w:rsidRPr="00942E60">
        <w:rPr>
          <w:rFonts w:asciiTheme="minorHAnsi" w:hAnsiTheme="minorHAnsi"/>
          <w:sz w:val="22"/>
          <w:szCs w:val="22"/>
        </w:rPr>
        <w:t xml:space="preserve">, </w:t>
      </w:r>
    </w:p>
    <w:p w:rsidR="00774814" w:rsidRPr="00942E60" w:rsidRDefault="00774814" w:rsidP="00774814">
      <w:pPr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a</w:t>
      </w:r>
    </w:p>
    <w:p w:rsidR="00970B48" w:rsidRPr="00942E60" w:rsidRDefault="00774814" w:rsidP="000C3242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/>
          <w:b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t xml:space="preserve">Panem/Panią </w:t>
      </w:r>
      <w:r w:rsidRPr="00A12120">
        <w:rPr>
          <w:rFonts w:asciiTheme="minorHAnsi" w:hAnsiTheme="minorHAnsi"/>
          <w:sz w:val="16"/>
          <w:szCs w:val="16"/>
        </w:rPr>
        <w:t>………</w:t>
      </w:r>
      <w:r w:rsidR="00A12120">
        <w:rPr>
          <w:rFonts w:asciiTheme="minorHAnsi" w:hAnsiTheme="minorHAnsi"/>
          <w:sz w:val="16"/>
          <w:szCs w:val="16"/>
        </w:rPr>
        <w:t>…………………….</w:t>
      </w:r>
      <w:r w:rsidRPr="00A12120">
        <w:rPr>
          <w:rFonts w:asciiTheme="minorHAnsi" w:hAnsiTheme="minorHAnsi"/>
          <w:sz w:val="16"/>
          <w:szCs w:val="16"/>
        </w:rPr>
        <w:t>….……………………………</w:t>
      </w:r>
      <w:r w:rsidR="00A12120">
        <w:rPr>
          <w:rFonts w:asciiTheme="minorHAnsi" w:hAnsiTheme="minorHAnsi"/>
          <w:sz w:val="16"/>
          <w:szCs w:val="16"/>
        </w:rPr>
        <w:t>…</w:t>
      </w:r>
      <w:r w:rsidRPr="00A12120">
        <w:rPr>
          <w:rFonts w:asciiTheme="minorHAnsi" w:hAnsiTheme="minorHAnsi"/>
          <w:sz w:val="16"/>
          <w:szCs w:val="16"/>
        </w:rPr>
        <w:t>………</w:t>
      </w:r>
      <w:r w:rsidR="00970B48" w:rsidRPr="00A12120">
        <w:rPr>
          <w:rFonts w:asciiTheme="minorHAnsi" w:hAnsiTheme="minorHAnsi"/>
          <w:b/>
          <w:sz w:val="16"/>
          <w:szCs w:val="16"/>
        </w:rPr>
        <w:t>,</w:t>
      </w:r>
      <w:r w:rsidR="00970B48"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b/>
          <w:sz w:val="22"/>
          <w:szCs w:val="22"/>
        </w:rPr>
        <w:t>zam</w:t>
      </w:r>
      <w:r w:rsidR="00F00275" w:rsidRPr="00942E60">
        <w:rPr>
          <w:rFonts w:asciiTheme="minorHAnsi" w:hAnsiTheme="minorHAnsi"/>
          <w:b/>
          <w:sz w:val="22"/>
          <w:szCs w:val="22"/>
        </w:rPr>
        <w:t>eldowanym/ą</w:t>
      </w:r>
      <w:r w:rsidRPr="00A12120">
        <w:rPr>
          <w:rFonts w:asciiTheme="minorHAnsi" w:hAnsiTheme="minorHAnsi"/>
          <w:sz w:val="16"/>
          <w:szCs w:val="16"/>
        </w:rPr>
        <w:t>………………</w:t>
      </w:r>
      <w:r w:rsidR="00A12120">
        <w:rPr>
          <w:rFonts w:asciiTheme="minorHAnsi" w:hAnsiTheme="minorHAnsi"/>
          <w:sz w:val="16"/>
          <w:szCs w:val="16"/>
        </w:rPr>
        <w:t>……</w:t>
      </w:r>
      <w:r w:rsidRPr="00A12120">
        <w:rPr>
          <w:rFonts w:asciiTheme="minorHAnsi" w:hAnsiTheme="minorHAnsi"/>
          <w:sz w:val="16"/>
          <w:szCs w:val="16"/>
        </w:rPr>
        <w:t>……..……</w:t>
      </w:r>
      <w:r w:rsidR="00A12120">
        <w:rPr>
          <w:rFonts w:asciiTheme="minorHAnsi" w:hAnsiTheme="minorHAnsi"/>
          <w:sz w:val="16"/>
          <w:szCs w:val="16"/>
        </w:rPr>
        <w:t>…….……..</w:t>
      </w:r>
      <w:r w:rsidRPr="00A12120">
        <w:rPr>
          <w:rFonts w:asciiTheme="minorHAnsi" w:hAnsiTheme="minorHAnsi"/>
          <w:sz w:val="16"/>
          <w:szCs w:val="16"/>
        </w:rPr>
        <w:t xml:space="preserve">.…………… </w:t>
      </w:r>
    </w:p>
    <w:p w:rsidR="00774814" w:rsidRPr="00942E60" w:rsidRDefault="00FB37CE" w:rsidP="000C3242">
      <w:pPr>
        <w:pStyle w:val="Akapitzlist"/>
        <w:tabs>
          <w:tab w:val="left" w:pos="0"/>
        </w:tabs>
        <w:spacing w:line="360" w:lineRule="auto"/>
        <w:ind w:left="284"/>
        <w:rPr>
          <w:rFonts w:asciiTheme="minorHAnsi" w:hAnsiTheme="minorHAnsi"/>
          <w:b/>
          <w:sz w:val="22"/>
          <w:szCs w:val="22"/>
        </w:rPr>
      </w:pPr>
      <w:r w:rsidRPr="00FB37CE">
        <w:rPr>
          <w:rFonts w:asciiTheme="minorHAnsi" w:hAnsiTheme="minorHAnsi"/>
          <w:sz w:val="16"/>
          <w:szCs w:val="16"/>
        </w:rPr>
        <w:t>……………………..………….……...</w:t>
      </w:r>
      <w:r>
        <w:rPr>
          <w:rFonts w:asciiTheme="minorHAnsi" w:hAnsiTheme="minorHAnsi"/>
          <w:sz w:val="16"/>
          <w:szCs w:val="16"/>
        </w:rPr>
        <w:t>........</w:t>
      </w:r>
      <w:r w:rsidRPr="00FB37CE">
        <w:rPr>
          <w:rFonts w:asciiTheme="minorHAnsi" w:hAnsiTheme="minorHAnsi"/>
          <w:sz w:val="16"/>
          <w:szCs w:val="16"/>
        </w:rPr>
        <w:t>……………</w:t>
      </w:r>
      <w:r w:rsidRPr="00FB37CE">
        <w:rPr>
          <w:rFonts w:asciiTheme="minorHAnsi" w:hAnsiTheme="minorHAnsi"/>
          <w:sz w:val="22"/>
          <w:szCs w:val="22"/>
        </w:rPr>
        <w:t xml:space="preserve"> </w:t>
      </w:r>
      <w:r w:rsidR="00774814" w:rsidRPr="00942E60">
        <w:rPr>
          <w:rFonts w:asciiTheme="minorHAnsi" w:hAnsiTheme="minorHAnsi"/>
          <w:sz w:val="22"/>
          <w:szCs w:val="22"/>
        </w:rPr>
        <w:t>legitymując</w:t>
      </w:r>
      <w:r w:rsidR="00F00275" w:rsidRPr="00942E60">
        <w:rPr>
          <w:rFonts w:asciiTheme="minorHAnsi" w:hAnsiTheme="minorHAnsi"/>
          <w:sz w:val="22"/>
          <w:szCs w:val="22"/>
        </w:rPr>
        <w:t>ym</w:t>
      </w:r>
      <w:r w:rsidR="00774814" w:rsidRPr="00942E60">
        <w:rPr>
          <w:rFonts w:asciiTheme="minorHAnsi" w:hAnsiTheme="minorHAnsi"/>
          <w:sz w:val="22"/>
          <w:szCs w:val="22"/>
        </w:rPr>
        <w:t>/</w:t>
      </w:r>
      <w:proofErr w:type="spellStart"/>
      <w:r w:rsidR="00774814" w:rsidRPr="00942E60">
        <w:rPr>
          <w:rFonts w:asciiTheme="minorHAnsi" w:hAnsiTheme="minorHAnsi"/>
          <w:sz w:val="22"/>
          <w:szCs w:val="22"/>
        </w:rPr>
        <w:t>cą</w:t>
      </w:r>
      <w:proofErr w:type="spellEnd"/>
      <w:r w:rsidR="00774814" w:rsidRPr="00942E60">
        <w:rPr>
          <w:rFonts w:asciiTheme="minorHAnsi" w:hAnsiTheme="minorHAnsi"/>
          <w:sz w:val="22"/>
          <w:szCs w:val="22"/>
        </w:rPr>
        <w:t xml:space="preserve"> się dowodem osobistym  nr </w:t>
      </w:r>
      <w:r w:rsidR="00774814" w:rsidRPr="00A12120">
        <w:rPr>
          <w:rFonts w:asciiTheme="minorHAnsi" w:hAnsiTheme="minorHAnsi"/>
          <w:sz w:val="16"/>
          <w:szCs w:val="16"/>
        </w:rPr>
        <w:t>…………..……………………….…...</w:t>
      </w:r>
      <w:r w:rsidR="00774814" w:rsidRPr="00942E60">
        <w:rPr>
          <w:rFonts w:asciiTheme="minorHAnsi" w:hAnsiTheme="minorHAnsi"/>
          <w:sz w:val="22"/>
          <w:szCs w:val="22"/>
        </w:rPr>
        <w:br/>
        <w:t xml:space="preserve">wydanym przez </w:t>
      </w:r>
      <w:r w:rsidR="00774814" w:rsidRPr="00A12120">
        <w:rPr>
          <w:rFonts w:asciiTheme="minorHAnsi" w:hAnsiTheme="minorHAnsi"/>
          <w:sz w:val="16"/>
          <w:szCs w:val="16"/>
        </w:rPr>
        <w:t>…………………………</w:t>
      </w:r>
      <w:r w:rsidR="00A12120">
        <w:rPr>
          <w:rFonts w:asciiTheme="minorHAnsi" w:hAnsiTheme="minorHAnsi"/>
          <w:sz w:val="16"/>
          <w:szCs w:val="16"/>
        </w:rPr>
        <w:t>………………………….</w:t>
      </w:r>
      <w:r w:rsidR="00774814" w:rsidRPr="00A12120">
        <w:rPr>
          <w:rFonts w:asciiTheme="minorHAnsi" w:hAnsiTheme="minorHAnsi"/>
          <w:sz w:val="16"/>
          <w:szCs w:val="16"/>
        </w:rPr>
        <w:t>……………………………</w:t>
      </w:r>
      <w:r w:rsidR="00A12120">
        <w:rPr>
          <w:rFonts w:asciiTheme="minorHAnsi" w:hAnsiTheme="minorHAnsi"/>
          <w:sz w:val="16"/>
          <w:szCs w:val="16"/>
        </w:rPr>
        <w:t>……………..</w:t>
      </w:r>
      <w:r w:rsidR="00774814" w:rsidRPr="00A12120">
        <w:rPr>
          <w:rFonts w:asciiTheme="minorHAnsi" w:hAnsiTheme="minorHAnsi"/>
          <w:sz w:val="16"/>
          <w:szCs w:val="16"/>
        </w:rPr>
        <w:t xml:space="preserve">..……… </w:t>
      </w:r>
      <w:r w:rsidR="00774814" w:rsidRPr="00942E60">
        <w:rPr>
          <w:rFonts w:asciiTheme="minorHAnsi" w:hAnsiTheme="minorHAnsi"/>
          <w:sz w:val="22"/>
          <w:szCs w:val="22"/>
        </w:rPr>
        <w:t xml:space="preserve">PESEL </w:t>
      </w:r>
      <w:r w:rsidR="00774814" w:rsidRPr="00A12120">
        <w:rPr>
          <w:rFonts w:asciiTheme="minorHAnsi" w:hAnsiTheme="minorHAnsi"/>
          <w:sz w:val="16"/>
          <w:szCs w:val="16"/>
        </w:rPr>
        <w:t>…….………</w:t>
      </w:r>
      <w:r w:rsidR="00A12120">
        <w:rPr>
          <w:rFonts w:asciiTheme="minorHAnsi" w:hAnsiTheme="minorHAnsi"/>
          <w:sz w:val="16"/>
          <w:szCs w:val="16"/>
        </w:rPr>
        <w:t>……….</w:t>
      </w:r>
      <w:r w:rsidR="00774814" w:rsidRPr="00A12120">
        <w:rPr>
          <w:rFonts w:asciiTheme="minorHAnsi" w:hAnsiTheme="minorHAnsi"/>
          <w:sz w:val="16"/>
          <w:szCs w:val="16"/>
        </w:rPr>
        <w:t>………………</w:t>
      </w:r>
      <w:r w:rsidR="00A12120">
        <w:rPr>
          <w:rFonts w:asciiTheme="minorHAnsi" w:hAnsiTheme="minorHAnsi"/>
          <w:sz w:val="16"/>
          <w:szCs w:val="16"/>
        </w:rPr>
        <w:t>….</w:t>
      </w:r>
      <w:r w:rsidR="00774814" w:rsidRPr="00A12120">
        <w:rPr>
          <w:rFonts w:asciiTheme="minorHAnsi" w:hAnsiTheme="minorHAnsi"/>
          <w:sz w:val="16"/>
          <w:szCs w:val="16"/>
        </w:rPr>
        <w:t>………,</w:t>
      </w:r>
    </w:p>
    <w:p w:rsidR="00970B48" w:rsidRPr="00942E60" w:rsidRDefault="00F00275" w:rsidP="000C3242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/>
          <w:b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t>Panem/Panią</w:t>
      </w:r>
      <w:r w:rsidRPr="00A12120">
        <w:rPr>
          <w:rFonts w:asciiTheme="minorHAnsi" w:hAnsiTheme="minorHAnsi"/>
          <w:b/>
          <w:sz w:val="16"/>
          <w:szCs w:val="16"/>
        </w:rPr>
        <w:t xml:space="preserve"> </w:t>
      </w:r>
      <w:r w:rsidRPr="00A12120">
        <w:rPr>
          <w:rFonts w:asciiTheme="minorHAnsi" w:hAnsiTheme="minorHAnsi"/>
          <w:sz w:val="16"/>
          <w:szCs w:val="16"/>
        </w:rPr>
        <w:t>………….…………………</w:t>
      </w:r>
      <w:r w:rsidR="00A12120">
        <w:rPr>
          <w:rFonts w:asciiTheme="minorHAnsi" w:hAnsiTheme="minorHAnsi"/>
          <w:sz w:val="16"/>
          <w:szCs w:val="16"/>
        </w:rPr>
        <w:t>…………………….</w:t>
      </w:r>
      <w:r w:rsidRPr="00A12120">
        <w:rPr>
          <w:rFonts w:asciiTheme="minorHAnsi" w:hAnsiTheme="minorHAnsi"/>
          <w:sz w:val="16"/>
          <w:szCs w:val="16"/>
        </w:rPr>
        <w:t>…………………………</w:t>
      </w:r>
      <w:r w:rsidR="00970B48" w:rsidRPr="00A12120">
        <w:rPr>
          <w:rFonts w:asciiTheme="minorHAnsi" w:hAnsiTheme="minorHAnsi"/>
          <w:sz w:val="16"/>
          <w:szCs w:val="16"/>
        </w:rPr>
        <w:t xml:space="preserve">, </w:t>
      </w:r>
      <w:r w:rsidRPr="00942E60">
        <w:rPr>
          <w:rFonts w:asciiTheme="minorHAnsi" w:hAnsiTheme="minorHAnsi"/>
          <w:b/>
          <w:sz w:val="22"/>
          <w:szCs w:val="22"/>
        </w:rPr>
        <w:t>zameldowanym/ą</w:t>
      </w:r>
      <w:r w:rsidRPr="00A12120">
        <w:rPr>
          <w:rFonts w:asciiTheme="minorHAnsi" w:hAnsiTheme="minorHAnsi"/>
          <w:sz w:val="16"/>
          <w:szCs w:val="16"/>
        </w:rPr>
        <w:t>………………</w:t>
      </w:r>
      <w:r w:rsidR="00A12120">
        <w:rPr>
          <w:rFonts w:asciiTheme="minorHAnsi" w:hAnsiTheme="minorHAnsi"/>
          <w:sz w:val="16"/>
          <w:szCs w:val="16"/>
        </w:rPr>
        <w:t>………………</w:t>
      </w:r>
      <w:r w:rsidRPr="00A12120">
        <w:rPr>
          <w:rFonts w:asciiTheme="minorHAnsi" w:hAnsiTheme="minorHAnsi"/>
          <w:sz w:val="16"/>
          <w:szCs w:val="16"/>
        </w:rPr>
        <w:t xml:space="preserve">……..…….………….… </w:t>
      </w:r>
    </w:p>
    <w:p w:rsidR="00F00275" w:rsidRPr="00942E60" w:rsidRDefault="00FB37CE" w:rsidP="000C3242">
      <w:pPr>
        <w:pStyle w:val="Akapitzlist"/>
        <w:tabs>
          <w:tab w:val="left" w:pos="0"/>
        </w:tabs>
        <w:spacing w:line="360" w:lineRule="auto"/>
        <w:ind w:left="284"/>
        <w:rPr>
          <w:rFonts w:asciiTheme="minorHAnsi" w:hAnsiTheme="minorHAnsi"/>
          <w:b/>
          <w:sz w:val="22"/>
          <w:szCs w:val="22"/>
        </w:rPr>
      </w:pPr>
      <w:r w:rsidRPr="00FB37CE">
        <w:rPr>
          <w:rFonts w:asciiTheme="minorHAnsi" w:hAnsiTheme="minorHAnsi"/>
          <w:sz w:val="16"/>
          <w:szCs w:val="16"/>
        </w:rPr>
        <w:t>……………………..………….……...</w:t>
      </w:r>
      <w:r>
        <w:rPr>
          <w:rFonts w:asciiTheme="minorHAnsi" w:hAnsiTheme="minorHAnsi"/>
          <w:sz w:val="16"/>
          <w:szCs w:val="16"/>
        </w:rPr>
        <w:t>........</w:t>
      </w:r>
      <w:r w:rsidRPr="00FB37CE">
        <w:rPr>
          <w:rFonts w:asciiTheme="minorHAnsi" w:hAnsiTheme="minorHAnsi"/>
          <w:sz w:val="16"/>
          <w:szCs w:val="16"/>
        </w:rPr>
        <w:t>……………</w:t>
      </w:r>
      <w:r w:rsidRPr="00FB37CE">
        <w:rPr>
          <w:rFonts w:asciiTheme="minorHAnsi" w:hAnsiTheme="minorHAnsi"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legitymującym/</w:t>
      </w:r>
      <w:proofErr w:type="spellStart"/>
      <w:r w:rsidRPr="00942E60">
        <w:rPr>
          <w:rFonts w:asciiTheme="minorHAnsi" w:hAnsiTheme="minorHAnsi"/>
          <w:sz w:val="22"/>
          <w:szCs w:val="22"/>
        </w:rPr>
        <w:t>cą</w:t>
      </w:r>
      <w:proofErr w:type="spellEnd"/>
      <w:r w:rsidRPr="00942E60">
        <w:rPr>
          <w:rFonts w:asciiTheme="minorHAnsi" w:hAnsiTheme="minorHAnsi"/>
          <w:sz w:val="22"/>
          <w:szCs w:val="22"/>
        </w:rPr>
        <w:t xml:space="preserve"> się dowodem osobistym  nr </w:t>
      </w:r>
      <w:r w:rsidRPr="00A12120">
        <w:rPr>
          <w:rFonts w:asciiTheme="minorHAnsi" w:hAnsiTheme="minorHAnsi"/>
          <w:sz w:val="16"/>
          <w:szCs w:val="16"/>
        </w:rPr>
        <w:t>…………..……………………….…...</w:t>
      </w:r>
      <w:r w:rsidR="00F00275" w:rsidRPr="00942E60">
        <w:rPr>
          <w:rFonts w:asciiTheme="minorHAnsi" w:hAnsiTheme="minorHAnsi"/>
          <w:sz w:val="22"/>
          <w:szCs w:val="22"/>
        </w:rPr>
        <w:br/>
        <w:t xml:space="preserve">wydanym przez </w:t>
      </w:r>
      <w:r w:rsidR="00F00275" w:rsidRPr="00A12120">
        <w:rPr>
          <w:rFonts w:asciiTheme="minorHAnsi" w:hAnsiTheme="minorHAnsi"/>
          <w:sz w:val="16"/>
          <w:szCs w:val="16"/>
        </w:rPr>
        <w:t>……………………………………</w:t>
      </w:r>
      <w:r w:rsidR="00A12120">
        <w:rPr>
          <w:rFonts w:asciiTheme="minorHAnsi" w:hAnsiTheme="minorHAnsi"/>
          <w:sz w:val="16"/>
          <w:szCs w:val="16"/>
        </w:rPr>
        <w:t>……………………….</w:t>
      </w:r>
      <w:r w:rsidR="00F00275" w:rsidRPr="00A12120">
        <w:rPr>
          <w:rFonts w:asciiTheme="minorHAnsi" w:hAnsiTheme="minorHAnsi"/>
          <w:sz w:val="16"/>
          <w:szCs w:val="16"/>
        </w:rPr>
        <w:t xml:space="preserve">…………………..……… </w:t>
      </w:r>
      <w:r w:rsidR="00F00275" w:rsidRPr="00942E60">
        <w:rPr>
          <w:rFonts w:asciiTheme="minorHAnsi" w:hAnsiTheme="minorHAnsi"/>
          <w:sz w:val="22"/>
          <w:szCs w:val="22"/>
        </w:rPr>
        <w:t xml:space="preserve">PESEL </w:t>
      </w:r>
      <w:r w:rsidR="00F00275" w:rsidRPr="00A12120">
        <w:rPr>
          <w:rFonts w:asciiTheme="minorHAnsi" w:hAnsiTheme="minorHAnsi"/>
          <w:sz w:val="16"/>
          <w:szCs w:val="16"/>
        </w:rPr>
        <w:t>…….…</w:t>
      </w:r>
      <w:r w:rsidR="00A12120">
        <w:rPr>
          <w:rFonts w:asciiTheme="minorHAnsi" w:hAnsiTheme="minorHAnsi"/>
          <w:sz w:val="16"/>
          <w:szCs w:val="16"/>
        </w:rPr>
        <w:t>…………………………..</w:t>
      </w:r>
      <w:r w:rsidR="00F00275" w:rsidRPr="00A12120">
        <w:rPr>
          <w:rFonts w:asciiTheme="minorHAnsi" w:hAnsiTheme="minorHAnsi"/>
          <w:sz w:val="16"/>
          <w:szCs w:val="16"/>
        </w:rPr>
        <w:t>…….………………..………,</w:t>
      </w:r>
    </w:p>
    <w:p w:rsidR="00942E60" w:rsidRPr="00942E60" w:rsidRDefault="00942E60" w:rsidP="000C3242">
      <w:pPr>
        <w:pStyle w:val="Akapitzlist"/>
        <w:numPr>
          <w:ilvl w:val="0"/>
          <w:numId w:val="8"/>
        </w:numPr>
        <w:tabs>
          <w:tab w:val="left" w:pos="0"/>
        </w:tabs>
        <w:spacing w:line="360" w:lineRule="auto"/>
        <w:ind w:left="284" w:hanging="284"/>
        <w:rPr>
          <w:rFonts w:asciiTheme="minorHAnsi" w:hAnsiTheme="minorHAnsi"/>
          <w:b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t xml:space="preserve">Panem/Panią </w:t>
      </w:r>
      <w:r w:rsidRPr="00A12120">
        <w:rPr>
          <w:rFonts w:asciiTheme="minorHAnsi" w:hAnsiTheme="minorHAnsi"/>
          <w:sz w:val="16"/>
          <w:szCs w:val="16"/>
        </w:rPr>
        <w:t>………….…………………</w:t>
      </w:r>
      <w:r w:rsidR="00A12120">
        <w:rPr>
          <w:rFonts w:asciiTheme="minorHAnsi" w:hAnsiTheme="minorHAnsi"/>
          <w:sz w:val="16"/>
          <w:szCs w:val="16"/>
        </w:rPr>
        <w:t>…………………….</w:t>
      </w:r>
      <w:r w:rsidRPr="00A12120">
        <w:rPr>
          <w:rFonts w:asciiTheme="minorHAnsi" w:hAnsiTheme="minorHAnsi"/>
          <w:sz w:val="16"/>
          <w:szCs w:val="16"/>
        </w:rPr>
        <w:t>…………………………,</w:t>
      </w:r>
      <w:r w:rsidRPr="00942E60">
        <w:rPr>
          <w:rFonts w:asciiTheme="minorHAnsi" w:hAnsiTheme="minorHAnsi"/>
          <w:sz w:val="22"/>
          <w:szCs w:val="22"/>
        </w:rPr>
        <w:t xml:space="preserve"> </w:t>
      </w:r>
      <w:r w:rsidRPr="00942E60">
        <w:rPr>
          <w:rFonts w:asciiTheme="minorHAnsi" w:hAnsiTheme="minorHAnsi"/>
          <w:b/>
          <w:sz w:val="22"/>
          <w:szCs w:val="22"/>
        </w:rPr>
        <w:t>zameldowanym/ą</w:t>
      </w:r>
      <w:r w:rsidRPr="00A12120">
        <w:rPr>
          <w:rFonts w:asciiTheme="minorHAnsi" w:hAnsiTheme="minorHAnsi"/>
          <w:sz w:val="16"/>
          <w:szCs w:val="16"/>
        </w:rPr>
        <w:t>………</w:t>
      </w:r>
      <w:r w:rsidR="00A12120">
        <w:rPr>
          <w:rFonts w:asciiTheme="minorHAnsi" w:hAnsiTheme="minorHAnsi"/>
          <w:sz w:val="16"/>
          <w:szCs w:val="16"/>
        </w:rPr>
        <w:t>……………..</w:t>
      </w:r>
      <w:r w:rsidRPr="00A12120">
        <w:rPr>
          <w:rFonts w:asciiTheme="minorHAnsi" w:hAnsiTheme="minorHAnsi"/>
          <w:sz w:val="16"/>
          <w:szCs w:val="16"/>
        </w:rPr>
        <w:t xml:space="preserve">……………..…….………….… </w:t>
      </w:r>
    </w:p>
    <w:p w:rsidR="00942E60" w:rsidRPr="00942E60" w:rsidRDefault="00FB37CE" w:rsidP="000C3242">
      <w:pPr>
        <w:pStyle w:val="Akapitzlist"/>
        <w:tabs>
          <w:tab w:val="left" w:pos="0"/>
        </w:tabs>
        <w:spacing w:line="360" w:lineRule="auto"/>
        <w:ind w:left="284"/>
        <w:rPr>
          <w:rFonts w:asciiTheme="minorHAnsi" w:hAnsiTheme="minorHAnsi"/>
          <w:b/>
          <w:sz w:val="22"/>
          <w:szCs w:val="22"/>
        </w:rPr>
      </w:pPr>
      <w:r w:rsidRPr="00FB37CE">
        <w:rPr>
          <w:rFonts w:asciiTheme="minorHAnsi" w:hAnsiTheme="minorHAnsi"/>
          <w:sz w:val="16"/>
          <w:szCs w:val="16"/>
        </w:rPr>
        <w:t>……………………..………….……...</w:t>
      </w:r>
      <w:r>
        <w:rPr>
          <w:rFonts w:asciiTheme="minorHAnsi" w:hAnsiTheme="minorHAnsi"/>
          <w:sz w:val="16"/>
          <w:szCs w:val="16"/>
        </w:rPr>
        <w:t>........</w:t>
      </w:r>
      <w:r w:rsidRPr="00FB37CE">
        <w:rPr>
          <w:rFonts w:asciiTheme="minorHAnsi" w:hAnsiTheme="minorHAnsi"/>
          <w:sz w:val="16"/>
          <w:szCs w:val="16"/>
        </w:rPr>
        <w:t>……………</w:t>
      </w:r>
      <w:r w:rsidRPr="00FB37CE">
        <w:rPr>
          <w:rFonts w:asciiTheme="minorHAnsi" w:hAnsiTheme="minorHAnsi"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legitymującym/</w:t>
      </w:r>
      <w:proofErr w:type="spellStart"/>
      <w:r w:rsidRPr="00942E60">
        <w:rPr>
          <w:rFonts w:asciiTheme="minorHAnsi" w:hAnsiTheme="minorHAnsi"/>
          <w:sz w:val="22"/>
          <w:szCs w:val="22"/>
        </w:rPr>
        <w:t>cą</w:t>
      </w:r>
      <w:proofErr w:type="spellEnd"/>
      <w:r w:rsidRPr="00942E60">
        <w:rPr>
          <w:rFonts w:asciiTheme="minorHAnsi" w:hAnsiTheme="minorHAnsi"/>
          <w:sz w:val="22"/>
          <w:szCs w:val="22"/>
        </w:rPr>
        <w:t xml:space="preserve"> się dowodem osobistym  nr </w:t>
      </w:r>
      <w:r w:rsidRPr="00A12120">
        <w:rPr>
          <w:rFonts w:asciiTheme="minorHAnsi" w:hAnsiTheme="minorHAnsi"/>
          <w:sz w:val="16"/>
          <w:szCs w:val="16"/>
        </w:rPr>
        <w:t>…………..……………………….…...</w:t>
      </w:r>
      <w:r w:rsidR="00942E60" w:rsidRPr="00942E60">
        <w:rPr>
          <w:rFonts w:asciiTheme="minorHAnsi" w:hAnsiTheme="minorHAnsi"/>
          <w:sz w:val="22"/>
          <w:szCs w:val="22"/>
        </w:rPr>
        <w:br/>
        <w:t xml:space="preserve">wydanym przez </w:t>
      </w:r>
      <w:r w:rsidR="00942E60" w:rsidRPr="00FB37CE">
        <w:rPr>
          <w:rFonts w:asciiTheme="minorHAnsi" w:hAnsiTheme="minorHAnsi"/>
          <w:sz w:val="16"/>
          <w:szCs w:val="16"/>
        </w:rPr>
        <w:t>……</w:t>
      </w:r>
      <w:r>
        <w:rPr>
          <w:rFonts w:asciiTheme="minorHAnsi" w:hAnsiTheme="minorHAnsi"/>
          <w:sz w:val="16"/>
          <w:szCs w:val="16"/>
        </w:rPr>
        <w:t>……………………………..</w:t>
      </w:r>
      <w:r w:rsidR="00942E60" w:rsidRPr="00FB37CE">
        <w:rPr>
          <w:rFonts w:asciiTheme="minorHAnsi" w:hAnsiTheme="minorHAnsi"/>
          <w:sz w:val="16"/>
          <w:szCs w:val="16"/>
        </w:rPr>
        <w:t xml:space="preserve">…………………………………………………..……… </w:t>
      </w:r>
      <w:r w:rsidR="00942E60" w:rsidRPr="00942E60">
        <w:rPr>
          <w:rFonts w:asciiTheme="minorHAnsi" w:hAnsiTheme="minorHAnsi"/>
          <w:sz w:val="22"/>
          <w:szCs w:val="22"/>
        </w:rPr>
        <w:t xml:space="preserve">PESEL </w:t>
      </w:r>
      <w:r w:rsidR="00942E60" w:rsidRPr="00FB37CE">
        <w:rPr>
          <w:rFonts w:asciiTheme="minorHAnsi" w:hAnsiTheme="minorHAnsi"/>
          <w:sz w:val="16"/>
          <w:szCs w:val="16"/>
        </w:rPr>
        <w:t>…….……….………</w:t>
      </w:r>
      <w:r>
        <w:rPr>
          <w:rFonts w:asciiTheme="minorHAnsi" w:hAnsiTheme="minorHAnsi"/>
          <w:sz w:val="16"/>
          <w:szCs w:val="16"/>
        </w:rPr>
        <w:t>…………………….</w:t>
      </w:r>
      <w:r w:rsidR="00942E60" w:rsidRPr="00FB37CE">
        <w:rPr>
          <w:rFonts w:asciiTheme="minorHAnsi" w:hAnsiTheme="minorHAnsi"/>
          <w:sz w:val="16"/>
          <w:szCs w:val="16"/>
        </w:rPr>
        <w:t>………..………,</w:t>
      </w:r>
    </w:p>
    <w:p w:rsidR="00774814" w:rsidRPr="00942E60" w:rsidRDefault="00774814" w:rsidP="00970B48">
      <w:pPr>
        <w:tabs>
          <w:tab w:val="left" w:pos="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zwanym/</w:t>
      </w:r>
      <w:r w:rsidR="0071132B" w:rsidRPr="00942E60">
        <w:rPr>
          <w:rFonts w:asciiTheme="minorHAnsi" w:hAnsiTheme="minorHAnsi"/>
          <w:sz w:val="22"/>
          <w:szCs w:val="22"/>
        </w:rPr>
        <w:t>zwaną/</w:t>
      </w:r>
      <w:r w:rsidRPr="00942E60">
        <w:rPr>
          <w:rFonts w:asciiTheme="minorHAnsi" w:hAnsiTheme="minorHAnsi"/>
          <w:sz w:val="22"/>
          <w:szCs w:val="22"/>
        </w:rPr>
        <w:t xml:space="preserve">zwanymi w dalszej treści umowy </w:t>
      </w:r>
      <w:r w:rsidRPr="00942E60">
        <w:rPr>
          <w:rFonts w:asciiTheme="minorHAnsi" w:hAnsiTheme="minorHAnsi"/>
          <w:b/>
          <w:sz w:val="22"/>
          <w:szCs w:val="22"/>
        </w:rPr>
        <w:t>„Użyczającym”,</w:t>
      </w:r>
    </w:p>
    <w:p w:rsidR="000C3242" w:rsidRDefault="000C3242" w:rsidP="000C3242">
      <w:pPr>
        <w:spacing w:line="276" w:lineRule="auto"/>
        <w:ind w:left="360" w:hanging="360"/>
        <w:rPr>
          <w:rFonts w:asciiTheme="minorHAnsi" w:hAnsiTheme="minorHAnsi"/>
          <w:sz w:val="22"/>
          <w:szCs w:val="22"/>
        </w:rPr>
      </w:pPr>
    </w:p>
    <w:p w:rsidR="00774814" w:rsidRPr="00942E60" w:rsidRDefault="00774814" w:rsidP="000C3242">
      <w:pPr>
        <w:spacing w:line="276" w:lineRule="auto"/>
        <w:ind w:left="360" w:hanging="360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o następującej treści:</w:t>
      </w:r>
    </w:p>
    <w:p w:rsidR="00774814" w:rsidRPr="00942E60" w:rsidRDefault="00774814" w:rsidP="00970B48">
      <w:pPr>
        <w:jc w:val="center"/>
        <w:rPr>
          <w:rFonts w:asciiTheme="minorHAnsi" w:hAnsiTheme="minorHAnsi"/>
          <w:b/>
          <w:sz w:val="22"/>
          <w:szCs w:val="22"/>
        </w:rPr>
      </w:pPr>
    </w:p>
    <w:p w:rsidR="00774814" w:rsidRPr="00942E60" w:rsidRDefault="00774814" w:rsidP="00970B48">
      <w:pPr>
        <w:spacing w:line="276" w:lineRule="auto"/>
        <w:ind w:left="360"/>
        <w:jc w:val="center"/>
        <w:rPr>
          <w:rFonts w:asciiTheme="minorHAnsi" w:hAnsiTheme="minorHAnsi"/>
          <w:b/>
          <w:i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t>§ 1</w:t>
      </w:r>
    </w:p>
    <w:p w:rsidR="00774814" w:rsidRPr="00942E60" w:rsidRDefault="00774814" w:rsidP="00970B4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b/>
          <w:i/>
          <w:sz w:val="22"/>
          <w:szCs w:val="22"/>
        </w:rPr>
        <w:t>Przedmiot umowy</w:t>
      </w:r>
    </w:p>
    <w:p w:rsidR="00603886" w:rsidRDefault="00603886" w:rsidP="00603886">
      <w:pPr>
        <w:jc w:val="both"/>
        <w:rPr>
          <w:rFonts w:asciiTheme="minorHAnsi" w:hAnsiTheme="minorHAnsi"/>
          <w:sz w:val="22"/>
          <w:szCs w:val="22"/>
        </w:rPr>
      </w:pPr>
      <w:r w:rsidRPr="00603886">
        <w:rPr>
          <w:rFonts w:asciiTheme="minorHAnsi" w:hAnsiTheme="minorHAnsi"/>
          <w:sz w:val="22"/>
          <w:szCs w:val="22"/>
        </w:rPr>
        <w:t xml:space="preserve">Przedmiotem umowy jest </w:t>
      </w:r>
      <w:r w:rsidRPr="002D4392">
        <w:rPr>
          <w:rFonts w:asciiTheme="minorHAnsi" w:hAnsiTheme="minorHAnsi"/>
          <w:b/>
          <w:sz w:val="22"/>
          <w:szCs w:val="22"/>
        </w:rPr>
        <w:t>użyczenie</w:t>
      </w:r>
      <w:r w:rsidRPr="00603886">
        <w:rPr>
          <w:rFonts w:asciiTheme="minorHAnsi" w:hAnsiTheme="minorHAnsi"/>
          <w:sz w:val="22"/>
          <w:szCs w:val="22"/>
        </w:rPr>
        <w:t xml:space="preserve"> nieruchomości zabudowanej i określenie warunków użyczenia nieruchomości dla potrzeb realizacji projektu pn. „</w:t>
      </w:r>
      <w:r w:rsidR="00F84C30" w:rsidRPr="004B6441">
        <w:rPr>
          <w:rFonts w:ascii="Arial Narrow" w:hAnsi="Arial Narrow"/>
          <w:smallCaps/>
          <w:sz w:val="22"/>
          <w:szCs w:val="22"/>
        </w:rPr>
        <w:t>Budowa odnawialnych źródeł energii w Gminie Czerniewice</w:t>
      </w:r>
      <w:r w:rsidRPr="00603886">
        <w:rPr>
          <w:rFonts w:asciiTheme="minorHAnsi" w:hAnsiTheme="minorHAnsi"/>
          <w:sz w:val="22"/>
          <w:szCs w:val="22"/>
        </w:rPr>
        <w:t>”</w:t>
      </w:r>
      <w:r w:rsidR="002D4392">
        <w:rPr>
          <w:rFonts w:asciiTheme="minorHAnsi" w:hAnsiTheme="minorHAnsi"/>
          <w:sz w:val="22"/>
          <w:szCs w:val="22"/>
        </w:rPr>
        <w:t>. Projekt współfinansowany jest ze środków Europejskiego Funduszu Rozwoju Regionalnego w ramach Regionalnego Programu Operacyjnego Województwa Łódzkiego na lata 2014-2020, działanie 4.1. odnawialne źródła energii.</w:t>
      </w:r>
      <w:r w:rsidRPr="00603886">
        <w:rPr>
          <w:rFonts w:asciiTheme="minorHAnsi" w:hAnsiTheme="minorHAnsi"/>
          <w:sz w:val="22"/>
          <w:szCs w:val="22"/>
        </w:rPr>
        <w:t xml:space="preserve"> </w:t>
      </w:r>
    </w:p>
    <w:p w:rsidR="002D4392" w:rsidRPr="00603886" w:rsidRDefault="002D4392" w:rsidP="00603886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Projekt obejmuje zakup i montaż zestawu: ( zaznaczyć właściwy kwadrat):</w:t>
      </w:r>
    </w:p>
    <w:p w:rsidR="00710913" w:rsidRDefault="00603886" w:rsidP="00A12120">
      <w:pPr>
        <w:pStyle w:val="Akapitzlis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 w:rsidRPr="00603886">
        <w:rPr>
          <w:rFonts w:asciiTheme="minorHAnsi" w:hAnsiTheme="minorHAnsi"/>
          <w:sz w:val="22"/>
          <w:szCs w:val="22"/>
        </w:rPr>
        <w:t xml:space="preserve">ogniw fotowoltaicznych </w:t>
      </w:r>
    </w:p>
    <w:p w:rsidR="002D4392" w:rsidRDefault="002D4392" w:rsidP="00A12120">
      <w:pPr>
        <w:pStyle w:val="Akapitzlis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solarnego</w:t>
      </w:r>
    </w:p>
    <w:p w:rsidR="002D4392" w:rsidRPr="00A12120" w:rsidRDefault="002D4392" w:rsidP="00A12120">
      <w:pPr>
        <w:pStyle w:val="Akapitzlist"/>
        <w:numPr>
          <w:ilvl w:val="0"/>
          <w:numId w:val="14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kotła na biomasę</w:t>
      </w:r>
    </w:p>
    <w:p w:rsidR="00507D1C" w:rsidRPr="002D4392" w:rsidRDefault="00A12120" w:rsidP="00507D1C">
      <w:pPr>
        <w:pStyle w:val="Akapitzlist"/>
        <w:numPr>
          <w:ilvl w:val="0"/>
          <w:numId w:val="14"/>
        </w:numPr>
        <w:rPr>
          <w:rFonts w:asciiTheme="minorHAnsi" w:hAnsiTheme="minorHAnsi"/>
          <w:b/>
          <w:color w:val="000000" w:themeColor="text1"/>
          <w:sz w:val="22"/>
          <w:szCs w:val="22"/>
        </w:rPr>
      </w:pPr>
      <w:r w:rsidRPr="00A12120">
        <w:rPr>
          <w:rFonts w:asciiTheme="minorHAnsi" w:hAnsiTheme="minorHAnsi"/>
          <w:color w:val="000000" w:themeColor="text1"/>
          <w:sz w:val="22"/>
          <w:szCs w:val="22"/>
        </w:rPr>
        <w:t>pompa</w:t>
      </w:r>
      <w:r w:rsidR="00507D1C" w:rsidRPr="00A12120">
        <w:rPr>
          <w:rFonts w:asciiTheme="minorHAnsi" w:hAnsiTheme="minorHAnsi"/>
          <w:color w:val="000000" w:themeColor="text1"/>
          <w:sz w:val="22"/>
          <w:szCs w:val="22"/>
        </w:rPr>
        <w:t xml:space="preserve"> ciepła do </w:t>
      </w:r>
      <w:r w:rsidR="00D61670" w:rsidRPr="00A12120">
        <w:rPr>
          <w:rFonts w:asciiTheme="minorHAnsi" w:hAnsiTheme="minorHAnsi"/>
          <w:color w:val="000000" w:themeColor="text1"/>
          <w:sz w:val="22"/>
          <w:szCs w:val="22"/>
        </w:rPr>
        <w:t>o</w:t>
      </w:r>
      <w:r w:rsidR="00507D1C" w:rsidRPr="00A12120">
        <w:rPr>
          <w:rFonts w:asciiTheme="minorHAnsi" w:hAnsiTheme="minorHAnsi"/>
          <w:color w:val="000000" w:themeColor="text1"/>
          <w:sz w:val="22"/>
          <w:szCs w:val="22"/>
        </w:rPr>
        <w:t>grzewania budynku</w:t>
      </w:r>
    </w:p>
    <w:p w:rsidR="002D4392" w:rsidRPr="002D4392" w:rsidRDefault="002D4392" w:rsidP="00A813F9">
      <w:pPr>
        <w:ind w:left="360" w:hanging="360"/>
        <w:rPr>
          <w:rFonts w:asciiTheme="minorHAnsi" w:hAnsiTheme="minorHAnsi"/>
          <w:color w:val="000000" w:themeColor="text1"/>
          <w:sz w:val="22"/>
          <w:szCs w:val="22"/>
        </w:rPr>
      </w:pPr>
      <w:r w:rsidRPr="002D4392">
        <w:rPr>
          <w:rFonts w:asciiTheme="minorHAnsi" w:hAnsiTheme="minorHAnsi"/>
          <w:color w:val="000000" w:themeColor="text1"/>
          <w:sz w:val="22"/>
          <w:szCs w:val="22"/>
        </w:rPr>
        <w:t>określonego w</w:t>
      </w:r>
      <w:r>
        <w:rPr>
          <w:rFonts w:asciiTheme="minorHAnsi" w:hAnsiTheme="minorHAnsi"/>
          <w:color w:val="000000" w:themeColor="text1"/>
          <w:sz w:val="22"/>
          <w:szCs w:val="22"/>
        </w:rPr>
        <w:t xml:space="preserve"> </w:t>
      </w:r>
      <w:r w:rsidR="00A813F9">
        <w:rPr>
          <w:rFonts w:asciiTheme="minorHAnsi" w:hAnsiTheme="minorHAnsi"/>
          <w:color w:val="000000" w:themeColor="text1"/>
          <w:sz w:val="22"/>
          <w:szCs w:val="22"/>
        </w:rPr>
        <w:t>deklaracji uczestnictwa w projekcie.</w:t>
      </w:r>
    </w:p>
    <w:p w:rsidR="00507D1C" w:rsidRPr="00603886" w:rsidRDefault="00507D1C" w:rsidP="00507D1C">
      <w:pPr>
        <w:pStyle w:val="Akapitzlist"/>
        <w:rPr>
          <w:rFonts w:asciiTheme="minorHAnsi" w:hAnsiTheme="minorHAnsi"/>
          <w:b/>
          <w:sz w:val="22"/>
          <w:szCs w:val="22"/>
        </w:rPr>
      </w:pPr>
    </w:p>
    <w:p w:rsidR="00FC687E" w:rsidRDefault="00FC687E" w:rsidP="00970B48">
      <w:pPr>
        <w:jc w:val="center"/>
        <w:rPr>
          <w:rFonts w:asciiTheme="minorHAnsi" w:hAnsiTheme="minorHAnsi"/>
          <w:b/>
          <w:sz w:val="22"/>
          <w:szCs w:val="22"/>
        </w:rPr>
      </w:pPr>
    </w:p>
    <w:p w:rsidR="00FC687E" w:rsidRDefault="00FC687E" w:rsidP="00970B48">
      <w:pPr>
        <w:jc w:val="center"/>
        <w:rPr>
          <w:rFonts w:asciiTheme="minorHAnsi" w:hAnsiTheme="minorHAnsi"/>
          <w:b/>
          <w:sz w:val="22"/>
          <w:szCs w:val="22"/>
        </w:rPr>
      </w:pPr>
    </w:p>
    <w:p w:rsidR="00FC687E" w:rsidRDefault="00FC687E" w:rsidP="00970B48">
      <w:pPr>
        <w:jc w:val="center"/>
        <w:rPr>
          <w:rFonts w:asciiTheme="minorHAnsi" w:hAnsiTheme="minorHAnsi"/>
          <w:b/>
          <w:sz w:val="22"/>
          <w:szCs w:val="22"/>
        </w:rPr>
      </w:pPr>
    </w:p>
    <w:p w:rsidR="00FC687E" w:rsidRDefault="00FC687E" w:rsidP="00970B48">
      <w:pPr>
        <w:jc w:val="center"/>
        <w:rPr>
          <w:rFonts w:asciiTheme="minorHAnsi" w:hAnsiTheme="minorHAnsi"/>
          <w:b/>
          <w:sz w:val="22"/>
          <w:szCs w:val="22"/>
        </w:rPr>
      </w:pPr>
    </w:p>
    <w:p w:rsidR="00774814" w:rsidRPr="00942E60" w:rsidRDefault="00774814" w:rsidP="00970B48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lastRenderedPageBreak/>
        <w:t xml:space="preserve">§ 2 </w:t>
      </w:r>
    </w:p>
    <w:p w:rsidR="00774814" w:rsidRPr="00942E60" w:rsidRDefault="00774814" w:rsidP="00970B48">
      <w:pPr>
        <w:jc w:val="center"/>
        <w:rPr>
          <w:rFonts w:asciiTheme="minorHAnsi" w:hAnsiTheme="minorHAnsi"/>
          <w:color w:val="000000"/>
          <w:sz w:val="22"/>
          <w:szCs w:val="22"/>
        </w:rPr>
      </w:pPr>
      <w:r w:rsidRPr="00942E60">
        <w:rPr>
          <w:rFonts w:asciiTheme="minorHAnsi" w:hAnsiTheme="minorHAnsi"/>
          <w:b/>
          <w:i/>
          <w:sz w:val="22"/>
          <w:szCs w:val="22"/>
        </w:rPr>
        <w:t xml:space="preserve">Przedmiot użyczenia </w:t>
      </w:r>
    </w:p>
    <w:p w:rsidR="00774814" w:rsidRPr="00FC687E" w:rsidRDefault="00774814" w:rsidP="00970B48">
      <w:pPr>
        <w:widowControl/>
        <w:numPr>
          <w:ilvl w:val="0"/>
          <w:numId w:val="1"/>
        </w:numPr>
        <w:tabs>
          <w:tab w:val="clear" w:pos="397"/>
          <w:tab w:val="num" w:pos="284"/>
        </w:tabs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color w:val="000000"/>
          <w:sz w:val="22"/>
          <w:szCs w:val="22"/>
        </w:rPr>
        <w:t>,,Użyczający” oświadcza, że jest właścicielem/współwłaścicielem/posiada inny tytuł prawny</w:t>
      </w:r>
      <w:r w:rsidR="00A7156E" w:rsidRPr="00942E60">
        <w:rPr>
          <w:rFonts w:asciiTheme="minorHAnsi" w:hAnsiTheme="minorHAnsi"/>
          <w:color w:val="000000"/>
          <w:sz w:val="22"/>
          <w:szCs w:val="22"/>
        </w:rPr>
        <w:t xml:space="preserve"> do </w:t>
      </w:r>
      <w:r w:rsidRPr="00942E60">
        <w:rPr>
          <w:rFonts w:asciiTheme="minorHAnsi" w:hAnsiTheme="minorHAnsi"/>
          <w:color w:val="000000"/>
          <w:sz w:val="22"/>
          <w:szCs w:val="22"/>
        </w:rPr>
        <w:t>dysponowania nieruchomością oznaczoną w ewidencji gruntów jako działk</w:t>
      </w:r>
      <w:r w:rsidR="00A7156E" w:rsidRPr="00942E60">
        <w:rPr>
          <w:rFonts w:asciiTheme="minorHAnsi" w:hAnsiTheme="minorHAnsi"/>
          <w:color w:val="000000"/>
          <w:sz w:val="22"/>
          <w:szCs w:val="22"/>
        </w:rPr>
        <w:t xml:space="preserve">a o numerze </w:t>
      </w:r>
      <w:r w:rsidRPr="00942E60">
        <w:rPr>
          <w:rFonts w:asciiTheme="minorHAnsi" w:hAnsiTheme="minorHAnsi"/>
          <w:color w:val="000000"/>
          <w:sz w:val="22"/>
          <w:szCs w:val="22"/>
        </w:rPr>
        <w:t xml:space="preserve">ewidencyjnym </w:t>
      </w:r>
      <w:r w:rsidRPr="00FB37CE">
        <w:rPr>
          <w:rFonts w:asciiTheme="minorHAnsi" w:hAnsiTheme="minorHAnsi"/>
          <w:color w:val="000000"/>
          <w:sz w:val="16"/>
          <w:szCs w:val="16"/>
        </w:rPr>
        <w:t>……………………..</w:t>
      </w:r>
      <w:r w:rsidR="00A7156E" w:rsidRPr="00FB37CE">
        <w:rPr>
          <w:rFonts w:asciiTheme="minorHAnsi" w:hAnsiTheme="minorHAnsi"/>
          <w:color w:val="000000"/>
          <w:sz w:val="16"/>
          <w:szCs w:val="16"/>
        </w:rPr>
        <w:t>,</w:t>
      </w:r>
      <w:r w:rsidR="00F00275" w:rsidRPr="00942E6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Pr="00942E60">
        <w:rPr>
          <w:rFonts w:asciiTheme="minorHAnsi" w:hAnsiTheme="minorHAnsi"/>
          <w:color w:val="000000"/>
          <w:sz w:val="22"/>
          <w:szCs w:val="22"/>
        </w:rPr>
        <w:t xml:space="preserve">znajdująca się w miejscowości </w:t>
      </w:r>
      <w:r w:rsidRPr="00FB37CE">
        <w:rPr>
          <w:rFonts w:asciiTheme="minorHAnsi" w:hAnsiTheme="minorHAnsi"/>
          <w:color w:val="000000"/>
          <w:sz w:val="16"/>
          <w:szCs w:val="16"/>
        </w:rPr>
        <w:t>………</w:t>
      </w:r>
      <w:r w:rsidR="00FB37CE">
        <w:rPr>
          <w:rFonts w:asciiTheme="minorHAnsi" w:hAnsiTheme="minorHAnsi"/>
          <w:color w:val="000000"/>
          <w:sz w:val="16"/>
          <w:szCs w:val="16"/>
        </w:rPr>
        <w:t>………</w:t>
      </w:r>
      <w:r w:rsidRPr="00FB37CE">
        <w:rPr>
          <w:rFonts w:asciiTheme="minorHAnsi" w:hAnsiTheme="minorHAnsi"/>
          <w:color w:val="000000"/>
          <w:sz w:val="16"/>
          <w:szCs w:val="16"/>
        </w:rPr>
        <w:t>………………</w:t>
      </w:r>
      <w:r w:rsidR="00FB37CE">
        <w:rPr>
          <w:rFonts w:asciiTheme="minorHAnsi" w:hAnsiTheme="minorHAnsi"/>
          <w:color w:val="000000"/>
          <w:sz w:val="16"/>
          <w:szCs w:val="16"/>
        </w:rPr>
        <w:t>…</w:t>
      </w:r>
      <w:r w:rsidRPr="00FB37CE">
        <w:rPr>
          <w:rFonts w:asciiTheme="minorHAnsi" w:hAnsiTheme="minorHAnsi"/>
          <w:color w:val="000000"/>
          <w:sz w:val="16"/>
          <w:szCs w:val="16"/>
        </w:rPr>
        <w:t>………..</w:t>
      </w:r>
      <w:r w:rsidRPr="00942E60">
        <w:rPr>
          <w:rFonts w:asciiTheme="minorHAnsi" w:hAnsiTheme="minorHAnsi"/>
          <w:color w:val="000000"/>
          <w:sz w:val="22"/>
          <w:szCs w:val="22"/>
        </w:rPr>
        <w:t xml:space="preserve"> zabudowan</w:t>
      </w:r>
      <w:r w:rsidR="00942E60" w:rsidRPr="00942E60">
        <w:rPr>
          <w:rFonts w:asciiTheme="minorHAnsi" w:hAnsiTheme="minorHAnsi"/>
          <w:color w:val="000000"/>
          <w:sz w:val="22"/>
          <w:szCs w:val="22"/>
        </w:rPr>
        <w:t>ą</w:t>
      </w:r>
      <w:r w:rsidRPr="00942E60">
        <w:rPr>
          <w:rFonts w:asciiTheme="minorHAnsi" w:hAnsiTheme="minorHAnsi"/>
          <w:color w:val="000000"/>
          <w:sz w:val="22"/>
          <w:szCs w:val="22"/>
        </w:rPr>
        <w:t xml:space="preserve"> budynkiem mieszkalnym oznaczonym numerem porządkowym </w:t>
      </w:r>
      <w:r w:rsidRPr="00FB37CE">
        <w:rPr>
          <w:rFonts w:asciiTheme="minorHAnsi" w:hAnsiTheme="minorHAnsi"/>
          <w:color w:val="000000"/>
          <w:sz w:val="16"/>
          <w:szCs w:val="16"/>
        </w:rPr>
        <w:t>……</w:t>
      </w:r>
      <w:r w:rsidR="00FB37CE">
        <w:rPr>
          <w:rFonts w:asciiTheme="minorHAnsi" w:hAnsiTheme="minorHAnsi"/>
          <w:color w:val="000000"/>
          <w:sz w:val="16"/>
          <w:szCs w:val="16"/>
        </w:rPr>
        <w:t>…..</w:t>
      </w:r>
      <w:r w:rsidRPr="00FB37CE">
        <w:rPr>
          <w:rFonts w:asciiTheme="minorHAnsi" w:hAnsiTheme="minorHAnsi"/>
          <w:color w:val="000000"/>
          <w:sz w:val="16"/>
          <w:szCs w:val="16"/>
        </w:rPr>
        <w:t>……</w:t>
      </w:r>
      <w:r w:rsidRPr="00942E60">
        <w:rPr>
          <w:rFonts w:asciiTheme="minorHAnsi" w:hAnsiTheme="minorHAnsi"/>
          <w:color w:val="000000"/>
          <w:sz w:val="22"/>
          <w:szCs w:val="22"/>
        </w:rPr>
        <w:t xml:space="preserve"> i wynika to z następujących dokumentów potwierdzających powyższe prawo do dysponowania w/w nieruchomością </w:t>
      </w:r>
      <w:r w:rsidRPr="00A12120">
        <w:rPr>
          <w:rFonts w:asciiTheme="minorHAnsi" w:hAnsiTheme="minorHAnsi"/>
          <w:color w:val="000000"/>
          <w:sz w:val="16"/>
          <w:szCs w:val="16"/>
        </w:rPr>
        <w:t>……………………………………………………………………….....................</w:t>
      </w:r>
      <w:r w:rsidR="00D61670" w:rsidRPr="00A12120">
        <w:rPr>
          <w:rFonts w:asciiTheme="minorHAnsi" w:hAnsiTheme="minorHAnsi"/>
          <w:color w:val="000000"/>
          <w:sz w:val="16"/>
          <w:szCs w:val="16"/>
        </w:rPr>
        <w:t>..............</w:t>
      </w:r>
      <w:r w:rsidR="00A12120">
        <w:rPr>
          <w:rFonts w:asciiTheme="minorHAnsi" w:hAnsiTheme="minorHAnsi"/>
          <w:color w:val="000000"/>
          <w:sz w:val="16"/>
          <w:szCs w:val="16"/>
        </w:rPr>
        <w:t>......................................................</w:t>
      </w:r>
      <w:r w:rsidR="00D61670" w:rsidRPr="00A12120">
        <w:rPr>
          <w:rFonts w:asciiTheme="minorHAnsi" w:hAnsiTheme="minorHAnsi"/>
          <w:color w:val="000000"/>
          <w:sz w:val="16"/>
          <w:szCs w:val="16"/>
        </w:rPr>
        <w:t>...............................</w:t>
      </w:r>
      <w:r w:rsidRPr="00A12120">
        <w:rPr>
          <w:rFonts w:asciiTheme="minorHAnsi" w:hAnsiTheme="minorHAnsi"/>
          <w:color w:val="000000"/>
          <w:sz w:val="16"/>
          <w:szCs w:val="16"/>
        </w:rPr>
        <w:t xml:space="preserve"> .</w:t>
      </w:r>
    </w:p>
    <w:p w:rsidR="00FC687E" w:rsidRPr="00942E60" w:rsidRDefault="00FC687E" w:rsidP="00FC687E">
      <w:pPr>
        <w:widowControl/>
        <w:suppressAutoHyphens/>
        <w:autoSpaceDE/>
        <w:autoSpaceDN/>
        <w:adjustRightInd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942E60" w:rsidRPr="000909A0" w:rsidRDefault="00774814" w:rsidP="00970B48">
      <w:pPr>
        <w:widowControl/>
        <w:numPr>
          <w:ilvl w:val="0"/>
          <w:numId w:val="1"/>
        </w:numPr>
        <w:tabs>
          <w:tab w:val="clear" w:pos="397"/>
          <w:tab w:val="num" w:pos="284"/>
        </w:tabs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0909A0">
        <w:rPr>
          <w:rFonts w:asciiTheme="minorHAnsi" w:hAnsiTheme="minorHAnsi"/>
          <w:sz w:val="22"/>
          <w:szCs w:val="22"/>
        </w:rPr>
        <w:t xml:space="preserve">,,Użyczający” </w:t>
      </w:r>
      <w:r w:rsidR="00942E60" w:rsidRPr="000909A0">
        <w:rPr>
          <w:rFonts w:asciiTheme="minorHAnsi" w:hAnsiTheme="minorHAnsi"/>
          <w:sz w:val="22"/>
          <w:szCs w:val="22"/>
        </w:rPr>
        <w:t>oświadcza, że budynek, o którym mowa w ust. 1 posiada warunki techniczne umożliwiające montaż instalacji w ramach projektu, tj.:</w:t>
      </w:r>
    </w:p>
    <w:p w:rsidR="00942E60" w:rsidRPr="000909A0" w:rsidRDefault="00942E60" w:rsidP="00942E60">
      <w:pPr>
        <w:pStyle w:val="Akapitzlist"/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909A0">
        <w:rPr>
          <w:rFonts w:asciiTheme="minorHAnsi" w:hAnsiTheme="minorHAnsi"/>
          <w:sz w:val="22"/>
          <w:szCs w:val="22"/>
        </w:rPr>
        <w:t xml:space="preserve">wyposażony jest w wewnętrzną instalację ciepłej i zimniej wody; </w:t>
      </w:r>
    </w:p>
    <w:p w:rsidR="00942E60" w:rsidRPr="000909A0" w:rsidRDefault="00942E60" w:rsidP="00942E60">
      <w:pPr>
        <w:pStyle w:val="Akapitzlist"/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909A0">
        <w:rPr>
          <w:rFonts w:asciiTheme="minorHAnsi" w:hAnsiTheme="minorHAnsi"/>
          <w:sz w:val="22"/>
          <w:szCs w:val="22"/>
        </w:rPr>
        <w:t>posiada dobry stan techniczny planowanego miejsca montażu instalacji, w tym sprawną instalację elektryczną;</w:t>
      </w:r>
    </w:p>
    <w:p w:rsidR="00942E60" w:rsidRPr="000909A0" w:rsidRDefault="00942E60" w:rsidP="00942E60">
      <w:pPr>
        <w:pStyle w:val="Akapitzlist"/>
        <w:widowControl/>
        <w:numPr>
          <w:ilvl w:val="0"/>
          <w:numId w:val="12"/>
        </w:numPr>
        <w:suppressAutoHyphens/>
        <w:autoSpaceDE/>
        <w:autoSpaceDN/>
        <w:adjustRightInd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0909A0">
        <w:rPr>
          <w:rFonts w:asciiTheme="minorHAnsi" w:hAnsiTheme="minorHAnsi"/>
          <w:sz w:val="22"/>
          <w:szCs w:val="22"/>
        </w:rPr>
        <w:t xml:space="preserve">posiada wolną powierzchnię wewnątrz budynku, umożliwiającą montaż urządzeń, </w:t>
      </w:r>
      <w:r w:rsidR="00743938" w:rsidRPr="000909A0">
        <w:rPr>
          <w:rFonts w:asciiTheme="minorHAnsi" w:hAnsiTheme="minorHAnsi"/>
          <w:sz w:val="22"/>
          <w:szCs w:val="22"/>
        </w:rPr>
        <w:t xml:space="preserve">m.in. </w:t>
      </w:r>
      <w:r w:rsidRPr="000909A0">
        <w:rPr>
          <w:rFonts w:asciiTheme="minorHAnsi" w:hAnsiTheme="minorHAnsi"/>
          <w:sz w:val="22"/>
          <w:szCs w:val="22"/>
        </w:rPr>
        <w:t>takich, jak zasobnik na ciepłą wodę, czy pompa ciepła z zasobnikiem.</w:t>
      </w:r>
    </w:p>
    <w:p w:rsidR="005921E5" w:rsidRPr="000909A0" w:rsidRDefault="00FC687E" w:rsidP="005921E5">
      <w:pPr>
        <w:widowControl/>
        <w:suppressAutoHyphens/>
        <w:autoSpaceDE/>
        <w:autoSpaceDN/>
        <w:adjustRightInd/>
        <w:spacing w:line="276" w:lineRule="auto"/>
        <w:ind w:left="284"/>
        <w:jc w:val="both"/>
        <w:rPr>
          <w:rFonts w:asciiTheme="minorHAnsi" w:hAnsiTheme="minorHAnsi"/>
          <w:sz w:val="22"/>
          <w:szCs w:val="22"/>
          <w:highlight w:val="yellow"/>
        </w:rPr>
      </w:pPr>
      <w:r>
        <w:rPr>
          <w:rFonts w:asciiTheme="minorHAnsi" w:eastAsia="CourierNew" w:hAnsiTheme="minorHAnsi" w:cs="Times New Roman"/>
          <w:sz w:val="22"/>
          <w:szCs w:val="22"/>
          <w:lang w:eastAsia="en-US"/>
        </w:rPr>
        <w:t>W</w:t>
      </w:r>
      <w:r w:rsidR="005921E5" w:rsidRPr="000909A0">
        <w:rPr>
          <w:rFonts w:asciiTheme="minorHAnsi" w:eastAsia="CourierNew" w:hAnsiTheme="minorHAnsi" w:cs="Times New Roman"/>
          <w:sz w:val="22"/>
          <w:szCs w:val="22"/>
          <w:lang w:eastAsia="en-US"/>
        </w:rPr>
        <w:t xml:space="preserve"> przypadku, gdy któryś z warunków niniejszego punktu nie jes</w:t>
      </w:r>
      <w:r w:rsidR="000909A0">
        <w:rPr>
          <w:rFonts w:asciiTheme="minorHAnsi" w:eastAsia="CourierNew" w:hAnsiTheme="minorHAnsi" w:cs="Times New Roman"/>
          <w:sz w:val="22"/>
          <w:szCs w:val="22"/>
          <w:lang w:eastAsia="en-US"/>
        </w:rPr>
        <w:t>t spełniony, zobowiązuje się do </w:t>
      </w:r>
      <w:r w:rsidR="005921E5" w:rsidRPr="000909A0">
        <w:rPr>
          <w:rFonts w:asciiTheme="minorHAnsi" w:eastAsia="CourierNew" w:hAnsiTheme="minorHAnsi" w:cs="Times New Roman"/>
          <w:sz w:val="22"/>
          <w:szCs w:val="22"/>
          <w:lang w:eastAsia="en-US"/>
        </w:rPr>
        <w:t>ich zapewnienia przed planowanym terminem montażu instalacji w ramach projektu.</w:t>
      </w:r>
    </w:p>
    <w:p w:rsidR="00774814" w:rsidRPr="00942E60" w:rsidRDefault="00942E60" w:rsidP="00970B48">
      <w:pPr>
        <w:widowControl/>
        <w:numPr>
          <w:ilvl w:val="0"/>
          <w:numId w:val="1"/>
        </w:numPr>
        <w:tabs>
          <w:tab w:val="clear" w:pos="397"/>
          <w:tab w:val="num" w:pos="284"/>
        </w:tabs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 xml:space="preserve">,,Użyczający” </w:t>
      </w:r>
      <w:r w:rsidR="00774814" w:rsidRPr="00942E60">
        <w:rPr>
          <w:rFonts w:asciiTheme="minorHAnsi" w:hAnsiTheme="minorHAnsi"/>
          <w:sz w:val="22"/>
          <w:szCs w:val="22"/>
        </w:rPr>
        <w:t>użycza i oddaje</w:t>
      </w:r>
      <w:r w:rsidR="00774814"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="00774814" w:rsidRPr="00942E60">
        <w:rPr>
          <w:rFonts w:asciiTheme="minorHAnsi" w:hAnsiTheme="minorHAnsi"/>
          <w:sz w:val="22"/>
          <w:szCs w:val="22"/>
        </w:rPr>
        <w:t>,,Biorącemu w użyczenie” do bezpł</w:t>
      </w:r>
      <w:r w:rsidR="000909A0">
        <w:rPr>
          <w:rFonts w:asciiTheme="minorHAnsi" w:hAnsiTheme="minorHAnsi"/>
          <w:sz w:val="22"/>
          <w:szCs w:val="22"/>
        </w:rPr>
        <w:t>atnego używania część dachu lub </w:t>
      </w:r>
      <w:r w:rsidR="00774814" w:rsidRPr="00942E60">
        <w:rPr>
          <w:rFonts w:asciiTheme="minorHAnsi" w:hAnsiTheme="minorHAnsi"/>
          <w:sz w:val="22"/>
          <w:szCs w:val="22"/>
        </w:rPr>
        <w:t>ściany oraz część wewnętrzną budynku mieszkalnego o powierzchni niezbędnej do zainstalowania instalacji i jego prawidłowego funkcjonowania, o którym mow</w:t>
      </w:r>
      <w:r w:rsidR="00970B48" w:rsidRPr="00942E60">
        <w:rPr>
          <w:rFonts w:asciiTheme="minorHAnsi" w:hAnsiTheme="minorHAnsi"/>
          <w:sz w:val="22"/>
          <w:szCs w:val="22"/>
        </w:rPr>
        <w:t>a w ust. 1, z przeznaczeniem na </w:t>
      </w:r>
      <w:r w:rsidR="00774814" w:rsidRPr="00942E60">
        <w:rPr>
          <w:rFonts w:asciiTheme="minorHAnsi" w:hAnsiTheme="minorHAnsi"/>
          <w:sz w:val="22"/>
          <w:szCs w:val="22"/>
        </w:rPr>
        <w:t>realizację projektu określonego w § 1</w:t>
      </w:r>
      <w:r w:rsidR="00774814" w:rsidRPr="00942E60">
        <w:rPr>
          <w:rFonts w:asciiTheme="minorHAnsi" w:hAnsiTheme="minorHAnsi"/>
          <w:b/>
          <w:sz w:val="22"/>
          <w:szCs w:val="22"/>
        </w:rPr>
        <w:t xml:space="preserve">. </w:t>
      </w:r>
    </w:p>
    <w:p w:rsidR="00774814" w:rsidRPr="00942E60" w:rsidRDefault="00774814" w:rsidP="00970B48">
      <w:pPr>
        <w:widowControl/>
        <w:numPr>
          <w:ilvl w:val="0"/>
          <w:numId w:val="1"/>
        </w:numPr>
        <w:tabs>
          <w:tab w:val="clear" w:pos="397"/>
          <w:tab w:val="num" w:pos="284"/>
        </w:tabs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,,Użyczający”</w:t>
      </w:r>
      <w:r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ponadto wyraża zgodę na udostępnienie ,,Biorącemu w użyczenie”</w:t>
      </w:r>
      <w:r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lub osobom przez niego wskazanym, nieruchomości określonej w ust. 1 w celu przeprowadzenia niezbędnych prac związanych z realizacją inwestycji. Przez cały okres trwania umowy</w:t>
      </w:r>
      <w:r w:rsidR="00F00275" w:rsidRPr="00942E60">
        <w:rPr>
          <w:rFonts w:asciiTheme="minorHAnsi" w:hAnsiTheme="minorHAnsi"/>
          <w:sz w:val="22"/>
          <w:szCs w:val="22"/>
        </w:rPr>
        <w:t>,</w:t>
      </w:r>
      <w:r w:rsidRPr="00942E60">
        <w:rPr>
          <w:rFonts w:asciiTheme="minorHAnsi" w:hAnsiTheme="minorHAnsi"/>
          <w:sz w:val="22"/>
          <w:szCs w:val="22"/>
        </w:rPr>
        <w:t xml:space="preserve"> </w:t>
      </w:r>
      <w:r w:rsidR="00F00275" w:rsidRPr="00942E60">
        <w:rPr>
          <w:rFonts w:asciiTheme="minorHAnsi" w:hAnsiTheme="minorHAnsi"/>
          <w:sz w:val="22"/>
          <w:szCs w:val="22"/>
        </w:rPr>
        <w:t>,,Użyczający”</w:t>
      </w:r>
      <w:r w:rsidR="00F00275"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zapewni dostęp ,,Biorącemu w użyczenie”</w:t>
      </w:r>
      <w:r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lub osobom przez niego wskazanym</w:t>
      </w:r>
      <w:r w:rsidR="00F00275" w:rsidRPr="00942E60">
        <w:rPr>
          <w:rFonts w:asciiTheme="minorHAnsi" w:hAnsiTheme="minorHAnsi"/>
          <w:sz w:val="22"/>
          <w:szCs w:val="22"/>
        </w:rPr>
        <w:t>,</w:t>
      </w:r>
      <w:r w:rsidRPr="00942E60">
        <w:rPr>
          <w:rFonts w:asciiTheme="minorHAnsi" w:hAnsiTheme="minorHAnsi"/>
          <w:sz w:val="22"/>
          <w:szCs w:val="22"/>
        </w:rPr>
        <w:t xml:space="preserve"> do zainstalowanych urządzeń.</w:t>
      </w:r>
    </w:p>
    <w:p w:rsidR="00774814" w:rsidRPr="00942E60" w:rsidRDefault="00774814" w:rsidP="00970B48">
      <w:pPr>
        <w:widowControl/>
        <w:numPr>
          <w:ilvl w:val="0"/>
          <w:numId w:val="1"/>
        </w:numPr>
        <w:tabs>
          <w:tab w:val="clear" w:pos="397"/>
          <w:tab w:val="num" w:pos="284"/>
        </w:tabs>
        <w:suppressAutoHyphens/>
        <w:autoSpaceDE/>
        <w:autoSpaceDN/>
        <w:adjustRightInd/>
        <w:spacing w:line="276" w:lineRule="auto"/>
        <w:ind w:left="284" w:hanging="284"/>
        <w:jc w:val="both"/>
        <w:rPr>
          <w:rFonts w:asciiTheme="minorHAnsi" w:hAnsiTheme="minorHAnsi"/>
          <w:b/>
          <w:sz w:val="22"/>
          <w:szCs w:val="22"/>
        </w:rPr>
      </w:pPr>
      <w:r w:rsidRPr="00942E60">
        <w:rPr>
          <w:rFonts w:asciiTheme="minorHAnsi" w:hAnsiTheme="minorHAnsi"/>
          <w:color w:val="000000"/>
          <w:sz w:val="22"/>
          <w:szCs w:val="22"/>
        </w:rPr>
        <w:t>Wydanie przedmiotu użyczenia nastąpi z dniem po</w:t>
      </w:r>
      <w:r w:rsidR="00942E60">
        <w:rPr>
          <w:rFonts w:asciiTheme="minorHAnsi" w:hAnsiTheme="minorHAnsi"/>
          <w:color w:val="000000"/>
          <w:sz w:val="22"/>
          <w:szCs w:val="22"/>
        </w:rPr>
        <w:t>dpisania umowy pomiędzy Gminą a </w:t>
      </w:r>
      <w:r w:rsidRPr="00942E60">
        <w:rPr>
          <w:rFonts w:asciiTheme="minorHAnsi" w:hAnsiTheme="minorHAnsi"/>
          <w:color w:val="000000"/>
          <w:sz w:val="22"/>
          <w:szCs w:val="22"/>
        </w:rPr>
        <w:t>Wykonawcą instalacji</w:t>
      </w:r>
      <w:r w:rsidR="00F00275" w:rsidRPr="00942E60">
        <w:rPr>
          <w:rFonts w:asciiTheme="minorHAnsi" w:hAnsiTheme="minorHAnsi"/>
          <w:color w:val="000000"/>
          <w:sz w:val="22"/>
          <w:szCs w:val="22"/>
        </w:rPr>
        <w:t>,</w:t>
      </w:r>
      <w:r w:rsidRPr="00942E60">
        <w:rPr>
          <w:rFonts w:asciiTheme="minorHAnsi" w:hAnsiTheme="minorHAnsi"/>
          <w:color w:val="000000"/>
          <w:sz w:val="22"/>
          <w:szCs w:val="22"/>
        </w:rPr>
        <w:t xml:space="preserve"> wyłonionego </w:t>
      </w:r>
      <w:r w:rsidR="00F00275" w:rsidRPr="000C3242">
        <w:rPr>
          <w:rFonts w:asciiTheme="minorHAnsi" w:hAnsiTheme="minorHAnsi"/>
          <w:sz w:val="22"/>
          <w:szCs w:val="22"/>
        </w:rPr>
        <w:t>zgodnie z obowiązującym prawem</w:t>
      </w:r>
      <w:r w:rsidRPr="000C3242">
        <w:rPr>
          <w:rFonts w:asciiTheme="minorHAnsi" w:hAnsiTheme="minorHAnsi"/>
          <w:sz w:val="22"/>
          <w:szCs w:val="22"/>
        </w:rPr>
        <w:t>. Stan</w:t>
      </w:r>
      <w:r w:rsidRPr="00942E60">
        <w:rPr>
          <w:rFonts w:asciiTheme="minorHAnsi" w:hAnsiTheme="minorHAnsi"/>
          <w:sz w:val="22"/>
          <w:szCs w:val="22"/>
        </w:rPr>
        <w:t xml:space="preserve"> określający przedmiot użyczenia</w:t>
      </w:r>
      <w:r w:rsidR="00F00275" w:rsidRPr="00942E60">
        <w:rPr>
          <w:rFonts w:asciiTheme="minorHAnsi" w:hAnsiTheme="minorHAnsi"/>
          <w:sz w:val="22"/>
          <w:szCs w:val="22"/>
        </w:rPr>
        <w:t>,</w:t>
      </w:r>
      <w:r w:rsidRPr="00942E60">
        <w:rPr>
          <w:rFonts w:asciiTheme="minorHAnsi" w:hAnsiTheme="minorHAnsi"/>
          <w:sz w:val="22"/>
          <w:szCs w:val="22"/>
        </w:rPr>
        <w:t xml:space="preserve"> zostanie opisany protokołem przekazania</w:t>
      </w:r>
      <w:r w:rsidR="00F00275" w:rsidRPr="00942E60">
        <w:rPr>
          <w:rFonts w:asciiTheme="minorHAnsi" w:hAnsiTheme="minorHAnsi"/>
          <w:sz w:val="22"/>
          <w:szCs w:val="22"/>
        </w:rPr>
        <w:t>,</w:t>
      </w:r>
      <w:r w:rsidRPr="00942E60">
        <w:rPr>
          <w:rFonts w:asciiTheme="minorHAnsi" w:hAnsiTheme="minorHAnsi"/>
          <w:sz w:val="22"/>
          <w:szCs w:val="22"/>
        </w:rPr>
        <w:t xml:space="preserve"> spisanym pomiędzy ,,Użyczającym”,</w:t>
      </w:r>
      <w:r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a wykonawcą</w:t>
      </w:r>
      <w:r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zestawu przed jego montażem.</w:t>
      </w:r>
    </w:p>
    <w:p w:rsidR="00942E60" w:rsidRPr="00942E60" w:rsidRDefault="00942E60" w:rsidP="00942E60">
      <w:pPr>
        <w:pStyle w:val="Akapitzlist"/>
        <w:ind w:left="397"/>
        <w:rPr>
          <w:rFonts w:asciiTheme="minorHAnsi" w:hAnsiTheme="minorHAnsi"/>
          <w:sz w:val="22"/>
          <w:szCs w:val="22"/>
          <w:u w:val="single"/>
        </w:rPr>
      </w:pPr>
    </w:p>
    <w:p w:rsidR="00774814" w:rsidRPr="00942E60" w:rsidRDefault="00774814" w:rsidP="00970B48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t>§ 3</w:t>
      </w:r>
    </w:p>
    <w:p w:rsidR="00774814" w:rsidRPr="00942E60" w:rsidRDefault="00774814" w:rsidP="00970B48">
      <w:pPr>
        <w:jc w:val="center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b/>
          <w:i/>
          <w:sz w:val="22"/>
          <w:szCs w:val="22"/>
        </w:rPr>
        <w:t>Cel użyczenia</w:t>
      </w:r>
    </w:p>
    <w:p w:rsidR="00774814" w:rsidRPr="00942E60" w:rsidRDefault="00774814" w:rsidP="00970B48">
      <w:pPr>
        <w:widowControl/>
        <w:suppressAutoHyphens/>
        <w:autoSpaceDE/>
        <w:autoSpaceDN/>
        <w:adjustRightInd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 xml:space="preserve">,,Biorący w użyczenie” zapewnia, że: </w:t>
      </w:r>
    </w:p>
    <w:p w:rsidR="00774814" w:rsidRPr="00942E60" w:rsidRDefault="00774814" w:rsidP="00970B48">
      <w:pPr>
        <w:widowControl/>
        <w:numPr>
          <w:ilvl w:val="0"/>
          <w:numId w:val="2"/>
        </w:numPr>
        <w:suppressAutoHyphens/>
        <w:autoSpaceDE/>
        <w:autoSpaceDN/>
        <w:adjustRightInd/>
        <w:spacing w:line="276" w:lineRule="auto"/>
        <w:ind w:firstLine="0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będzie używał użyczonej rzeczy zgodnie z jej przeznaczeniem.</w:t>
      </w:r>
    </w:p>
    <w:p w:rsidR="00774814" w:rsidRPr="00942E60" w:rsidRDefault="00774814" w:rsidP="00970B48">
      <w:pPr>
        <w:widowControl/>
        <w:numPr>
          <w:ilvl w:val="0"/>
          <w:numId w:val="2"/>
        </w:numPr>
        <w:suppressAutoHyphens/>
        <w:autoSpaceDE/>
        <w:autoSpaceDN/>
        <w:adjustRightInd/>
        <w:spacing w:line="276" w:lineRule="auto"/>
        <w:ind w:firstLine="0"/>
        <w:jc w:val="both"/>
        <w:rPr>
          <w:rFonts w:asciiTheme="minorHAnsi" w:hAnsiTheme="minorHAnsi"/>
          <w:sz w:val="22"/>
          <w:szCs w:val="22"/>
          <w:u w:val="single"/>
        </w:rPr>
      </w:pPr>
      <w:r w:rsidRPr="00942E60">
        <w:rPr>
          <w:rFonts w:asciiTheme="minorHAnsi" w:hAnsiTheme="minorHAnsi"/>
          <w:sz w:val="22"/>
          <w:szCs w:val="22"/>
        </w:rPr>
        <w:t xml:space="preserve">bez zgody ,,Użyczającego” nie odda jej w użyczenie osobie trzeciej. </w:t>
      </w:r>
    </w:p>
    <w:p w:rsidR="00774814" w:rsidRPr="00942E60" w:rsidRDefault="00774814" w:rsidP="00970B48">
      <w:pPr>
        <w:jc w:val="center"/>
        <w:rPr>
          <w:rFonts w:asciiTheme="minorHAnsi" w:hAnsiTheme="minorHAnsi"/>
          <w:sz w:val="22"/>
          <w:szCs w:val="22"/>
          <w:u w:val="single"/>
        </w:rPr>
      </w:pPr>
    </w:p>
    <w:p w:rsidR="00774814" w:rsidRPr="00942E60" w:rsidRDefault="00774814" w:rsidP="00970B48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t>§ 4</w:t>
      </w:r>
    </w:p>
    <w:p w:rsidR="00774814" w:rsidRDefault="00774814" w:rsidP="00970B48">
      <w:pPr>
        <w:spacing w:line="276" w:lineRule="auto"/>
        <w:jc w:val="center"/>
        <w:rPr>
          <w:rFonts w:asciiTheme="minorHAnsi" w:hAnsiTheme="minorHAnsi"/>
          <w:b/>
          <w:i/>
          <w:sz w:val="22"/>
          <w:szCs w:val="22"/>
        </w:rPr>
      </w:pPr>
      <w:r w:rsidRPr="00942E60">
        <w:rPr>
          <w:rFonts w:asciiTheme="minorHAnsi" w:hAnsiTheme="minorHAnsi"/>
          <w:b/>
          <w:i/>
          <w:sz w:val="22"/>
          <w:szCs w:val="22"/>
        </w:rPr>
        <w:t xml:space="preserve">Okres użyczenia </w:t>
      </w:r>
    </w:p>
    <w:p w:rsidR="009E1419" w:rsidRPr="00942E60" w:rsidRDefault="009E1419" w:rsidP="00970B48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787F4A" w:rsidRPr="000332C7" w:rsidRDefault="00787F4A" w:rsidP="00970B48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  <w:szCs w:val="22"/>
          <w:lang w:eastAsia="en-US"/>
        </w:rPr>
      </w:pPr>
      <w:r w:rsidRPr="000332C7">
        <w:rPr>
          <w:rFonts w:asciiTheme="minorHAnsi" w:hAnsiTheme="minorHAnsi"/>
          <w:sz w:val="22"/>
          <w:szCs w:val="22"/>
          <w:lang w:eastAsia="en-US"/>
        </w:rPr>
        <w:t xml:space="preserve">Umowa zostaje zawarta na czas określony od dnia podpisania umowy do </w:t>
      </w:r>
      <w:r w:rsidR="00B5023C">
        <w:rPr>
          <w:rFonts w:asciiTheme="minorHAnsi" w:hAnsiTheme="minorHAnsi"/>
          <w:sz w:val="22"/>
          <w:szCs w:val="22"/>
          <w:lang w:eastAsia="en-US"/>
        </w:rPr>
        <w:t>upływu 5 lat , licząc od dnia płatności ostatecznej projektu określonego w § 1.</w:t>
      </w:r>
    </w:p>
    <w:p w:rsidR="00774814" w:rsidRPr="000332C7" w:rsidRDefault="00787F4A" w:rsidP="00970B48">
      <w:pPr>
        <w:widowControl/>
        <w:numPr>
          <w:ilvl w:val="0"/>
          <w:numId w:val="5"/>
        </w:numPr>
        <w:suppressAutoHyphens/>
        <w:autoSpaceDE/>
        <w:autoSpaceDN/>
        <w:adjustRightInd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332C7">
        <w:rPr>
          <w:rFonts w:asciiTheme="minorHAnsi" w:hAnsiTheme="minorHAnsi"/>
          <w:sz w:val="22"/>
          <w:szCs w:val="22"/>
          <w:lang w:eastAsia="en-US"/>
        </w:rPr>
        <w:t xml:space="preserve">W przypadku zmiany harmonogramu realizacji projektu niniejsza umowa ulega automatycznemu przedłużeniu do upływu 5 lat od dnia </w:t>
      </w:r>
      <w:r w:rsidR="00B5023C">
        <w:rPr>
          <w:rFonts w:asciiTheme="minorHAnsi" w:hAnsiTheme="minorHAnsi"/>
          <w:sz w:val="22"/>
          <w:szCs w:val="22"/>
          <w:lang w:eastAsia="en-US"/>
        </w:rPr>
        <w:t xml:space="preserve">płatności ostatecznej projektu określonego w </w:t>
      </w:r>
      <w:r w:rsidR="00970B48" w:rsidRPr="000332C7">
        <w:rPr>
          <w:rFonts w:asciiTheme="minorHAnsi" w:hAnsiTheme="minorHAnsi"/>
          <w:sz w:val="22"/>
          <w:szCs w:val="22"/>
          <w:lang w:eastAsia="en-US"/>
        </w:rPr>
        <w:t> </w:t>
      </w:r>
      <w:r w:rsidRPr="000332C7">
        <w:rPr>
          <w:rFonts w:asciiTheme="minorHAnsi" w:hAnsiTheme="minorHAnsi"/>
          <w:sz w:val="22"/>
          <w:szCs w:val="22"/>
          <w:lang w:eastAsia="en-US"/>
        </w:rPr>
        <w:t>§ 1.</w:t>
      </w:r>
    </w:p>
    <w:p w:rsidR="00A7156E" w:rsidRPr="00942E60" w:rsidRDefault="00A7156E" w:rsidP="00970B48">
      <w:pPr>
        <w:jc w:val="center"/>
        <w:rPr>
          <w:rFonts w:asciiTheme="minorHAnsi" w:hAnsiTheme="minorHAnsi"/>
          <w:b/>
          <w:sz w:val="22"/>
          <w:szCs w:val="22"/>
        </w:rPr>
      </w:pPr>
    </w:p>
    <w:p w:rsidR="00774814" w:rsidRPr="00942E60" w:rsidRDefault="00774814" w:rsidP="00970B48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lastRenderedPageBreak/>
        <w:t>§ 5</w:t>
      </w:r>
    </w:p>
    <w:p w:rsidR="00774814" w:rsidRPr="00942E60" w:rsidRDefault="00774814" w:rsidP="00970B48">
      <w:pPr>
        <w:jc w:val="center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b/>
          <w:i/>
          <w:sz w:val="22"/>
          <w:szCs w:val="22"/>
        </w:rPr>
        <w:t>Warunki rozwiązania umowy</w:t>
      </w:r>
    </w:p>
    <w:p w:rsidR="00774814" w:rsidRPr="00942E60" w:rsidRDefault="00774814" w:rsidP="00970B48">
      <w:pPr>
        <w:widowControl/>
        <w:numPr>
          <w:ilvl w:val="0"/>
          <w:numId w:val="10"/>
        </w:numPr>
        <w:suppressAutoHyphens/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Umowa użyczenia ulega rozwiązaniu ze skutkiem natychmiastowym w następujących przypadkach:</w:t>
      </w:r>
    </w:p>
    <w:p w:rsidR="00774814" w:rsidRPr="00942E60" w:rsidRDefault="00774814" w:rsidP="00942E60">
      <w:pPr>
        <w:widowControl/>
        <w:numPr>
          <w:ilvl w:val="1"/>
          <w:numId w:val="10"/>
        </w:numPr>
        <w:tabs>
          <w:tab w:val="clear" w:pos="851"/>
          <w:tab w:val="num" w:pos="567"/>
        </w:tabs>
        <w:suppressAutoHyphens/>
        <w:autoSpaceDE/>
        <w:autoSpaceDN/>
        <w:adjustRightInd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gdy nie dojdzie do podpisania umowy o dofinansowanie projektu określonego w § 1,</w:t>
      </w:r>
    </w:p>
    <w:p w:rsidR="00774814" w:rsidRPr="00942E60" w:rsidRDefault="00774814" w:rsidP="00942E60">
      <w:pPr>
        <w:widowControl/>
        <w:numPr>
          <w:ilvl w:val="1"/>
          <w:numId w:val="10"/>
        </w:numPr>
        <w:tabs>
          <w:tab w:val="clear" w:pos="851"/>
          <w:tab w:val="num" w:pos="567"/>
        </w:tabs>
        <w:suppressAutoHyphens/>
        <w:autoSpaceDE/>
        <w:autoSpaceDN/>
        <w:adjustRightInd/>
        <w:spacing w:line="276" w:lineRule="auto"/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 xml:space="preserve">rozwiązania umowy </w:t>
      </w:r>
      <w:proofErr w:type="spellStart"/>
      <w:r w:rsidR="00942E60" w:rsidRPr="00942E60">
        <w:rPr>
          <w:rFonts w:asciiTheme="minorHAnsi" w:hAnsiTheme="minorHAnsi"/>
          <w:sz w:val="22"/>
          <w:szCs w:val="22"/>
        </w:rPr>
        <w:t>wewnątrzprojektowej</w:t>
      </w:r>
      <w:proofErr w:type="spellEnd"/>
      <w:r w:rsidR="00942E60" w:rsidRPr="00942E60">
        <w:rPr>
          <w:rFonts w:asciiTheme="minorHAnsi" w:hAnsiTheme="minorHAnsi"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dotyczą</w:t>
      </w:r>
      <w:r w:rsidR="000C3242">
        <w:rPr>
          <w:rFonts w:asciiTheme="minorHAnsi" w:hAnsiTheme="minorHAnsi"/>
          <w:sz w:val="22"/>
          <w:szCs w:val="22"/>
        </w:rPr>
        <w:t>cej zobowiązań organizacyjnych i </w:t>
      </w:r>
      <w:r w:rsidRPr="00942E60">
        <w:rPr>
          <w:rFonts w:asciiTheme="minorHAnsi" w:hAnsiTheme="minorHAnsi"/>
          <w:sz w:val="22"/>
          <w:szCs w:val="22"/>
        </w:rPr>
        <w:t>finansowych związanych z </w:t>
      </w:r>
      <w:r w:rsidR="00942E60" w:rsidRPr="00942E60">
        <w:rPr>
          <w:rFonts w:asciiTheme="minorHAnsi" w:hAnsiTheme="minorHAnsi"/>
          <w:sz w:val="22"/>
          <w:szCs w:val="22"/>
        </w:rPr>
        <w:t xml:space="preserve">montażem i eksploatacją instalacji, </w:t>
      </w:r>
      <w:r w:rsidRPr="00942E60">
        <w:rPr>
          <w:rFonts w:asciiTheme="minorHAnsi" w:hAnsiTheme="minorHAnsi"/>
          <w:sz w:val="22"/>
          <w:szCs w:val="22"/>
        </w:rPr>
        <w:t>zawartej pomiędzy tymi samymi stronami.</w:t>
      </w:r>
    </w:p>
    <w:p w:rsidR="00774814" w:rsidRPr="00942E60" w:rsidRDefault="00774814" w:rsidP="00970B48">
      <w:pPr>
        <w:widowControl/>
        <w:numPr>
          <w:ilvl w:val="2"/>
          <w:numId w:val="6"/>
        </w:numPr>
        <w:suppressAutoHyphens/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W przypadku rozwiązania niniejszej umowy przez ,,Użyczającego”, dokona on zwrotu nakładów poniesionych przez ,,Biorącego w użyczenie”</w:t>
      </w:r>
      <w:r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 xml:space="preserve">wg zasad określonych w umowie dotyczącej zobowiązań organizacyjnych i finansowych związanych z montażem i eksploatacją </w:t>
      </w:r>
      <w:r w:rsidR="00F00275" w:rsidRPr="00942E60">
        <w:rPr>
          <w:rFonts w:asciiTheme="minorHAnsi" w:hAnsiTheme="minorHAnsi"/>
          <w:sz w:val="22"/>
          <w:szCs w:val="22"/>
        </w:rPr>
        <w:t>instalacji,</w:t>
      </w:r>
      <w:r w:rsidRPr="00942E60">
        <w:rPr>
          <w:rFonts w:asciiTheme="minorHAnsi" w:hAnsiTheme="minorHAnsi"/>
          <w:sz w:val="22"/>
          <w:szCs w:val="22"/>
        </w:rPr>
        <w:t xml:space="preserve"> zawartej pomiędzy tymi samymi stronami.</w:t>
      </w:r>
    </w:p>
    <w:p w:rsidR="00774814" w:rsidRPr="00942E60" w:rsidRDefault="00774814" w:rsidP="00970B48">
      <w:pPr>
        <w:widowControl/>
        <w:numPr>
          <w:ilvl w:val="2"/>
          <w:numId w:val="6"/>
        </w:numPr>
        <w:suppressAutoHyphens/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Postanowienia ust. 2 mają zastosowanie w przypadku, zbycia n</w:t>
      </w:r>
      <w:r w:rsidR="000909A0">
        <w:rPr>
          <w:rFonts w:asciiTheme="minorHAnsi" w:hAnsiTheme="minorHAnsi"/>
          <w:sz w:val="22"/>
          <w:szCs w:val="22"/>
        </w:rPr>
        <w:t>ieruchomości, jeśli nabywca lub </w:t>
      </w:r>
      <w:r w:rsidRPr="00942E60">
        <w:rPr>
          <w:rFonts w:asciiTheme="minorHAnsi" w:hAnsiTheme="minorHAnsi"/>
          <w:sz w:val="22"/>
          <w:szCs w:val="22"/>
        </w:rPr>
        <w:t>następca prawny nie wstąpi w prawa strony niniejszej umowy.</w:t>
      </w:r>
      <w:r w:rsidRPr="00942E60">
        <w:rPr>
          <w:rFonts w:asciiTheme="minorHAnsi" w:hAnsiTheme="minorHAnsi"/>
          <w:b/>
          <w:sz w:val="22"/>
          <w:szCs w:val="22"/>
        </w:rPr>
        <w:t xml:space="preserve"> </w:t>
      </w:r>
    </w:p>
    <w:p w:rsidR="000C3242" w:rsidRDefault="000C3242">
      <w:pPr>
        <w:widowControl/>
        <w:autoSpaceDE/>
        <w:autoSpaceDN/>
        <w:adjustRightInd/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p w:rsidR="00774814" w:rsidRPr="00942E60" w:rsidRDefault="00774814" w:rsidP="00970B48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942E60">
        <w:rPr>
          <w:rFonts w:asciiTheme="minorHAnsi" w:hAnsiTheme="minorHAnsi"/>
          <w:b/>
          <w:sz w:val="22"/>
          <w:szCs w:val="22"/>
        </w:rPr>
        <w:t>§ 6</w:t>
      </w:r>
    </w:p>
    <w:p w:rsidR="00774814" w:rsidRPr="00942E60" w:rsidRDefault="00774814" w:rsidP="00970B48">
      <w:pPr>
        <w:jc w:val="center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b/>
          <w:i/>
          <w:sz w:val="22"/>
          <w:szCs w:val="22"/>
        </w:rPr>
        <w:t>Zwrot przedmiotu użyczenia</w:t>
      </w:r>
    </w:p>
    <w:p w:rsidR="00774814" w:rsidRPr="00942E60" w:rsidRDefault="00774814" w:rsidP="00970B48">
      <w:pPr>
        <w:numPr>
          <w:ilvl w:val="0"/>
          <w:numId w:val="3"/>
        </w:numPr>
        <w:suppressAutoHyphens/>
        <w:autoSpaceDE/>
        <w:autoSpaceDN/>
        <w:adjustRightInd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sz w:val="22"/>
          <w:szCs w:val="22"/>
        </w:rPr>
        <w:t>Po zakończeniu okresu użyczenia, ,,Biorący w użyczenie” obowiązany jest zwrócić przedmiot umowy w stanie niepogorszonym bez dodatkowego wezwania ze strony ,,Użyczającego”, co zostanie stwierdzone protokołem odbioru podpisanym przez obie strony, jednakże ,,Biorący w użyczenie” nie ponosi odpowiedzialności za zużycie rzeczy będące następstwem używania przez ,,Użyczającego”</w:t>
      </w:r>
      <w:r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lub czynników niezależnych od</w:t>
      </w:r>
      <w:r w:rsidRPr="00942E60">
        <w:rPr>
          <w:rFonts w:asciiTheme="minorHAnsi" w:hAnsiTheme="minorHAnsi"/>
          <w:b/>
          <w:sz w:val="22"/>
          <w:szCs w:val="22"/>
        </w:rPr>
        <w:t xml:space="preserve"> </w:t>
      </w:r>
      <w:r w:rsidRPr="00942E60">
        <w:rPr>
          <w:rFonts w:asciiTheme="minorHAnsi" w:hAnsiTheme="minorHAnsi"/>
          <w:sz w:val="22"/>
          <w:szCs w:val="22"/>
        </w:rPr>
        <w:t>,,Biorącego w użyczenie”.</w:t>
      </w:r>
    </w:p>
    <w:p w:rsidR="00774814" w:rsidRDefault="00774814" w:rsidP="00970B48">
      <w:pPr>
        <w:pStyle w:val="Style4"/>
        <w:widowControl/>
        <w:numPr>
          <w:ilvl w:val="0"/>
          <w:numId w:val="3"/>
        </w:numPr>
        <w:tabs>
          <w:tab w:val="left" w:pos="284"/>
        </w:tabs>
        <w:spacing w:before="58" w:line="276" w:lineRule="auto"/>
        <w:rPr>
          <w:rStyle w:val="FontStyle12"/>
          <w:rFonts w:asciiTheme="minorHAnsi" w:hAnsiTheme="minorHAnsi" w:cs="Arial"/>
          <w:sz w:val="22"/>
          <w:szCs w:val="22"/>
        </w:rPr>
      </w:pPr>
      <w:r w:rsidRPr="00942E60">
        <w:rPr>
          <w:rFonts w:asciiTheme="minorHAnsi" w:hAnsiTheme="minorHAnsi" w:cs="Arial"/>
          <w:sz w:val="22"/>
          <w:szCs w:val="22"/>
        </w:rPr>
        <w:t>Wraz ze zwrotem przedmiotu umowy ,,Biorący w użyczenie” dokona przekazania ,,Użyczającemu”</w:t>
      </w:r>
      <w:r w:rsidRPr="00942E60">
        <w:rPr>
          <w:rFonts w:asciiTheme="minorHAnsi" w:hAnsiTheme="minorHAnsi" w:cs="Arial"/>
          <w:b/>
          <w:sz w:val="22"/>
          <w:szCs w:val="22"/>
        </w:rPr>
        <w:t xml:space="preserve"> </w:t>
      </w:r>
      <w:r w:rsidRPr="00942E60">
        <w:rPr>
          <w:rFonts w:asciiTheme="minorHAnsi" w:hAnsiTheme="minorHAnsi" w:cs="Arial"/>
          <w:sz w:val="22"/>
          <w:szCs w:val="22"/>
        </w:rPr>
        <w:t>zamontowanej instalacji.</w:t>
      </w:r>
      <w:r w:rsidRPr="00942E60">
        <w:rPr>
          <w:rStyle w:val="FontStyle12"/>
          <w:rFonts w:asciiTheme="minorHAnsi" w:hAnsiTheme="minorHAnsi" w:cs="Arial"/>
          <w:sz w:val="22"/>
          <w:szCs w:val="22"/>
        </w:rPr>
        <w:t xml:space="preserve"> Forma, w jakiej nastąpi przeniesienie prawa własności, zostanie uregulowana odrębną umową.</w:t>
      </w:r>
    </w:p>
    <w:p w:rsidR="009E1419" w:rsidRDefault="009E1419" w:rsidP="009E1419">
      <w:pPr>
        <w:pStyle w:val="Style4"/>
        <w:widowControl/>
        <w:tabs>
          <w:tab w:val="left" w:pos="284"/>
        </w:tabs>
        <w:spacing w:before="58" w:line="276" w:lineRule="auto"/>
        <w:ind w:firstLine="0"/>
        <w:rPr>
          <w:rStyle w:val="FontStyle12"/>
          <w:rFonts w:asciiTheme="minorHAnsi" w:hAnsiTheme="minorHAnsi" w:cs="Arial"/>
          <w:sz w:val="22"/>
          <w:szCs w:val="22"/>
        </w:rPr>
      </w:pPr>
    </w:p>
    <w:p w:rsidR="00496065" w:rsidRPr="00942E60" w:rsidRDefault="00496065" w:rsidP="00496065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7</w:t>
      </w:r>
    </w:p>
    <w:p w:rsidR="009E1419" w:rsidRPr="00496065" w:rsidRDefault="00496065" w:rsidP="00496065">
      <w:pPr>
        <w:pStyle w:val="Style4"/>
        <w:widowControl/>
        <w:tabs>
          <w:tab w:val="left" w:pos="284"/>
        </w:tabs>
        <w:spacing w:before="58" w:line="276" w:lineRule="auto"/>
        <w:ind w:firstLine="0"/>
        <w:jc w:val="center"/>
        <w:rPr>
          <w:rStyle w:val="FontStyle12"/>
          <w:rFonts w:asciiTheme="minorHAnsi" w:hAnsiTheme="minorHAnsi" w:cs="Arial"/>
          <w:b/>
          <w:sz w:val="22"/>
          <w:szCs w:val="22"/>
        </w:rPr>
      </w:pPr>
      <w:r w:rsidRPr="00496065">
        <w:rPr>
          <w:rStyle w:val="FontStyle12"/>
          <w:rFonts w:asciiTheme="minorHAnsi" w:hAnsiTheme="minorHAnsi" w:cs="Arial"/>
          <w:b/>
          <w:sz w:val="22"/>
          <w:szCs w:val="22"/>
        </w:rPr>
        <w:t>Płatności</w:t>
      </w:r>
    </w:p>
    <w:p w:rsidR="009E1419" w:rsidRPr="00496065" w:rsidRDefault="009E1419" w:rsidP="009E1419">
      <w:pPr>
        <w:widowControl/>
        <w:autoSpaceDE/>
        <w:autoSpaceDN/>
        <w:adjustRightInd/>
        <w:ind w:left="284" w:hanging="284"/>
        <w:rPr>
          <w:rFonts w:asciiTheme="minorHAnsi" w:eastAsia="Times New Roman" w:hAnsiTheme="minorHAnsi" w:cs="Times New Roman"/>
          <w:sz w:val="24"/>
          <w:szCs w:val="24"/>
        </w:rPr>
      </w:pPr>
      <w:r w:rsidRPr="00496065">
        <w:rPr>
          <w:rFonts w:asciiTheme="minorHAnsi" w:eastAsia="Times New Roman" w:hAnsiTheme="minorHAnsi" w:cs="Times New Roman"/>
          <w:sz w:val="24"/>
          <w:szCs w:val="24"/>
        </w:rPr>
        <w:t xml:space="preserve">1. </w:t>
      </w:r>
      <w:r w:rsidR="000332C7" w:rsidRPr="00496065">
        <w:rPr>
          <w:rFonts w:asciiTheme="minorHAnsi" w:eastAsia="Times New Roman" w:hAnsiTheme="minorHAnsi" w:cs="Times New Roman"/>
          <w:sz w:val="24"/>
          <w:szCs w:val="24"/>
        </w:rPr>
        <w:t xml:space="preserve">W przypadku otrzymania dotacji przez </w:t>
      </w:r>
      <w:r w:rsidR="00C43A52">
        <w:rPr>
          <w:rFonts w:asciiTheme="minorHAnsi" w:eastAsia="Times New Roman" w:hAnsiTheme="minorHAnsi" w:cs="Times New Roman"/>
          <w:sz w:val="24"/>
          <w:szCs w:val="24"/>
        </w:rPr>
        <w:t>„B</w:t>
      </w:r>
      <w:r w:rsidR="000332C7" w:rsidRPr="00496065">
        <w:rPr>
          <w:rFonts w:asciiTheme="minorHAnsi" w:eastAsia="Times New Roman" w:hAnsiTheme="minorHAnsi" w:cs="Times New Roman"/>
          <w:sz w:val="24"/>
          <w:szCs w:val="24"/>
        </w:rPr>
        <w:t>iorącego w użyczenie</w:t>
      </w:r>
      <w:r w:rsidR="00C43A52">
        <w:rPr>
          <w:rFonts w:asciiTheme="minorHAnsi" w:eastAsia="Times New Roman" w:hAnsiTheme="minorHAnsi" w:cs="Times New Roman"/>
          <w:sz w:val="24"/>
          <w:szCs w:val="24"/>
        </w:rPr>
        <w:t>”</w:t>
      </w:r>
      <w:r w:rsidR="000332C7" w:rsidRPr="00496065">
        <w:rPr>
          <w:rFonts w:asciiTheme="minorHAnsi" w:eastAsia="Times New Roman" w:hAnsiTheme="minorHAnsi" w:cs="Times New Roman"/>
          <w:sz w:val="24"/>
          <w:szCs w:val="24"/>
        </w:rPr>
        <w:t xml:space="preserve">, </w:t>
      </w:r>
      <w:r w:rsidR="00C43A52">
        <w:rPr>
          <w:rFonts w:asciiTheme="minorHAnsi" w:eastAsia="Times New Roman" w:hAnsiTheme="minorHAnsi" w:cs="Times New Roman"/>
          <w:sz w:val="24"/>
          <w:szCs w:val="24"/>
        </w:rPr>
        <w:t>„</w:t>
      </w:r>
      <w:r w:rsidR="000332C7" w:rsidRPr="00496065">
        <w:rPr>
          <w:rFonts w:asciiTheme="minorHAnsi" w:eastAsia="Times New Roman" w:hAnsiTheme="minorHAnsi" w:cs="Times New Roman"/>
          <w:sz w:val="24"/>
          <w:szCs w:val="24"/>
        </w:rPr>
        <w:t>Użyczający</w:t>
      </w:r>
      <w:r w:rsidR="00C43A52">
        <w:rPr>
          <w:rFonts w:asciiTheme="minorHAnsi" w:eastAsia="Times New Roman" w:hAnsiTheme="minorHAnsi" w:cs="Times New Roman"/>
          <w:sz w:val="24"/>
          <w:szCs w:val="24"/>
        </w:rPr>
        <w:t>”</w:t>
      </w:r>
      <w:r w:rsidR="000332C7" w:rsidRPr="00496065">
        <w:rPr>
          <w:rFonts w:asciiTheme="minorHAnsi" w:eastAsia="Times New Roman" w:hAnsiTheme="minorHAnsi" w:cs="Times New Roman"/>
          <w:sz w:val="24"/>
          <w:szCs w:val="24"/>
        </w:rPr>
        <w:t xml:space="preserve"> zobowiązuje się zapłacić </w:t>
      </w:r>
      <w:r w:rsidR="00C43A52">
        <w:rPr>
          <w:rFonts w:asciiTheme="minorHAnsi" w:eastAsia="Times New Roman" w:hAnsiTheme="minorHAnsi" w:cs="Times New Roman"/>
          <w:sz w:val="24"/>
          <w:szCs w:val="24"/>
        </w:rPr>
        <w:t>„</w:t>
      </w:r>
      <w:r w:rsidR="000332C7" w:rsidRPr="00496065">
        <w:rPr>
          <w:rFonts w:asciiTheme="minorHAnsi" w:eastAsia="Times New Roman" w:hAnsiTheme="minorHAnsi" w:cs="Times New Roman"/>
          <w:sz w:val="24"/>
          <w:szCs w:val="24"/>
        </w:rPr>
        <w:t>Biorącemu w użyczenie</w:t>
      </w:r>
      <w:r w:rsidR="00C43A52">
        <w:rPr>
          <w:rFonts w:asciiTheme="minorHAnsi" w:eastAsia="Times New Roman" w:hAnsiTheme="minorHAnsi" w:cs="Times New Roman"/>
          <w:sz w:val="24"/>
          <w:szCs w:val="24"/>
        </w:rPr>
        <w:t>”</w:t>
      </w:r>
      <w:r w:rsidRPr="00496065">
        <w:rPr>
          <w:rFonts w:asciiTheme="minorHAnsi" w:eastAsia="Times New Roman" w:hAnsiTheme="minorHAnsi" w:cs="Times New Roman"/>
          <w:sz w:val="24"/>
          <w:szCs w:val="24"/>
        </w:rPr>
        <w:t xml:space="preserve">, za wykonaną na jego rzecz mikroinstalację </w:t>
      </w:r>
      <w:proofErr w:type="spellStart"/>
      <w:r w:rsidRPr="00496065">
        <w:rPr>
          <w:rFonts w:asciiTheme="minorHAnsi" w:eastAsia="Times New Roman" w:hAnsiTheme="minorHAnsi" w:cs="Times New Roman"/>
          <w:sz w:val="24"/>
          <w:szCs w:val="24"/>
        </w:rPr>
        <w:t>prosumencką</w:t>
      </w:r>
      <w:proofErr w:type="spellEnd"/>
      <w:r w:rsidRPr="00496065">
        <w:rPr>
          <w:rFonts w:asciiTheme="minorHAnsi" w:eastAsia="Times New Roman" w:hAnsiTheme="minorHAnsi" w:cs="Times New Roman"/>
          <w:sz w:val="24"/>
          <w:szCs w:val="24"/>
        </w:rPr>
        <w:t>, kwotę stanowiącą różnice wartości wykonanej indywidualnej instalacji i przysługującej na nią dotacji ze środków unijnych</w:t>
      </w:r>
      <w:r w:rsidR="000332C7" w:rsidRPr="00496065">
        <w:rPr>
          <w:rFonts w:asciiTheme="minorHAnsi" w:eastAsia="Times New Roman" w:hAnsiTheme="minorHAnsi" w:cs="Times New Roman"/>
          <w:sz w:val="24"/>
          <w:szCs w:val="24"/>
        </w:rPr>
        <w:t xml:space="preserve"> (stanowiącą wkład własny użyczającego)</w:t>
      </w:r>
      <w:r w:rsidRPr="00496065">
        <w:rPr>
          <w:rFonts w:asciiTheme="minorHAnsi" w:eastAsia="Times New Roman" w:hAnsiTheme="minorHAnsi" w:cs="Times New Roman"/>
          <w:sz w:val="24"/>
          <w:szCs w:val="24"/>
        </w:rPr>
        <w:t>.</w:t>
      </w:r>
    </w:p>
    <w:p w:rsidR="009E1419" w:rsidRPr="00F67B8E" w:rsidRDefault="009E1419" w:rsidP="00F67B8E">
      <w:pPr>
        <w:widowControl/>
        <w:autoSpaceDE/>
        <w:autoSpaceDN/>
        <w:adjustRightInd/>
        <w:ind w:left="284" w:hanging="284"/>
        <w:jc w:val="both"/>
        <w:rPr>
          <w:rFonts w:asciiTheme="minorHAnsi" w:eastAsia="Times New Roman" w:hAnsiTheme="minorHAnsi" w:cs="Times New Roman"/>
          <w:sz w:val="24"/>
          <w:szCs w:val="24"/>
        </w:rPr>
      </w:pPr>
      <w:r w:rsidRPr="00496065">
        <w:rPr>
          <w:rFonts w:asciiTheme="minorHAnsi" w:eastAsia="Times New Roman" w:hAnsiTheme="minorHAnsi" w:cs="Times New Roman"/>
          <w:sz w:val="24"/>
          <w:szCs w:val="24"/>
        </w:rPr>
        <w:t xml:space="preserve">2. </w:t>
      </w:r>
      <w:r w:rsidRPr="009E1419">
        <w:rPr>
          <w:rFonts w:asciiTheme="minorHAnsi" w:eastAsia="Times New Roman" w:hAnsiTheme="minorHAnsi" w:cs="Times New Roman"/>
          <w:sz w:val="24"/>
          <w:szCs w:val="24"/>
        </w:rPr>
        <w:t>Ostateczna wysok</w:t>
      </w:r>
      <w:r w:rsidRPr="00496065">
        <w:rPr>
          <w:rFonts w:asciiTheme="minorHAnsi" w:eastAsia="Times New Roman" w:hAnsiTheme="minorHAnsi" w:cs="Times New Roman"/>
          <w:sz w:val="24"/>
          <w:szCs w:val="24"/>
        </w:rPr>
        <w:t xml:space="preserve">ość </w:t>
      </w:r>
      <w:r w:rsidR="000332C7" w:rsidRPr="00496065">
        <w:rPr>
          <w:rFonts w:asciiTheme="minorHAnsi" w:eastAsia="Times New Roman" w:hAnsiTheme="minorHAnsi" w:cs="Times New Roman"/>
          <w:sz w:val="24"/>
          <w:szCs w:val="24"/>
        </w:rPr>
        <w:t>kwoty</w:t>
      </w:r>
      <w:r w:rsidRPr="00496065">
        <w:rPr>
          <w:rFonts w:asciiTheme="minorHAnsi" w:eastAsia="Times New Roman" w:hAnsiTheme="minorHAnsi" w:cs="Times New Roman"/>
          <w:sz w:val="24"/>
          <w:szCs w:val="24"/>
        </w:rPr>
        <w:t>, o której mowa w ust.</w:t>
      </w:r>
      <w:r w:rsidR="00C43A52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  <w:r w:rsidRPr="00496065">
        <w:rPr>
          <w:rFonts w:asciiTheme="minorHAnsi" w:eastAsia="Times New Roman" w:hAnsiTheme="minorHAnsi" w:cs="Times New Roman"/>
          <w:sz w:val="24"/>
          <w:szCs w:val="24"/>
        </w:rPr>
        <w:t>1</w:t>
      </w:r>
      <w:r w:rsidRPr="009E1419">
        <w:rPr>
          <w:rFonts w:asciiTheme="minorHAnsi" w:eastAsia="Times New Roman" w:hAnsiTheme="minorHAnsi" w:cs="Times New Roman"/>
          <w:sz w:val="24"/>
          <w:szCs w:val="24"/>
        </w:rPr>
        <w:t>, ustalona będzie na podstawie przeprowadzonych postępowań przetargowych obejmujących: projektowanie, wykonanie instalacji wraz z montażem oraz dostawą materiałów i urządzeń niezbędnych do jej wykonania, uruchomienia, nadzór inwestorski, odbiory, przeglądy i konserwację instalacji, dopasowane do potrzeb gospodarstwa domowego właściciela nieruchomości.</w:t>
      </w:r>
    </w:p>
    <w:p w:rsidR="00774814" w:rsidRPr="00942E60" w:rsidRDefault="00774814" w:rsidP="00970B48">
      <w:pPr>
        <w:jc w:val="center"/>
        <w:rPr>
          <w:rFonts w:asciiTheme="minorHAnsi" w:hAnsiTheme="minorHAnsi"/>
          <w:sz w:val="22"/>
          <w:szCs w:val="22"/>
        </w:rPr>
      </w:pPr>
    </w:p>
    <w:p w:rsidR="00774814" w:rsidRPr="00942E60" w:rsidRDefault="00496065" w:rsidP="00970B48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8</w:t>
      </w:r>
    </w:p>
    <w:p w:rsidR="00774814" w:rsidRPr="00942E60" w:rsidRDefault="00774814" w:rsidP="00970B48">
      <w:pPr>
        <w:jc w:val="center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b/>
          <w:i/>
          <w:sz w:val="22"/>
          <w:szCs w:val="22"/>
        </w:rPr>
        <w:t>Zmiana umowy</w:t>
      </w:r>
    </w:p>
    <w:p w:rsidR="00774814" w:rsidRPr="00942E60" w:rsidRDefault="00774814" w:rsidP="00970B48">
      <w:pPr>
        <w:pStyle w:val="Style4"/>
        <w:widowControl/>
        <w:tabs>
          <w:tab w:val="left" w:pos="284"/>
        </w:tabs>
        <w:spacing w:before="58" w:line="276" w:lineRule="auto"/>
        <w:ind w:left="284" w:firstLine="0"/>
        <w:rPr>
          <w:rFonts w:asciiTheme="minorHAnsi" w:hAnsiTheme="minorHAnsi" w:cs="Arial"/>
          <w:sz w:val="22"/>
          <w:szCs w:val="22"/>
        </w:rPr>
      </w:pPr>
      <w:r w:rsidRPr="00942E60">
        <w:rPr>
          <w:rFonts w:asciiTheme="minorHAnsi" w:hAnsiTheme="minorHAnsi" w:cs="Arial"/>
          <w:sz w:val="22"/>
          <w:szCs w:val="22"/>
        </w:rPr>
        <w:t>Wszelkie zmiany umowy mogą być dokonywane przez strony w formie pisemnej pod rygorem nieważności.</w:t>
      </w:r>
    </w:p>
    <w:p w:rsidR="00787F4A" w:rsidRPr="00942E60" w:rsidRDefault="00787F4A" w:rsidP="00970B48">
      <w:pPr>
        <w:jc w:val="center"/>
        <w:rPr>
          <w:rFonts w:asciiTheme="minorHAnsi" w:hAnsiTheme="minorHAnsi"/>
          <w:b/>
          <w:sz w:val="22"/>
          <w:szCs w:val="22"/>
        </w:rPr>
      </w:pPr>
    </w:p>
    <w:p w:rsidR="00774814" w:rsidRPr="00942E60" w:rsidRDefault="00496065" w:rsidP="00970B48">
      <w:pPr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§ 9</w:t>
      </w:r>
    </w:p>
    <w:p w:rsidR="00774814" w:rsidRDefault="00774814" w:rsidP="00970B48">
      <w:pPr>
        <w:jc w:val="center"/>
        <w:rPr>
          <w:rFonts w:asciiTheme="minorHAnsi" w:hAnsiTheme="minorHAnsi"/>
          <w:b/>
          <w:i/>
          <w:sz w:val="22"/>
          <w:szCs w:val="22"/>
        </w:rPr>
      </w:pPr>
      <w:r w:rsidRPr="00942E60">
        <w:rPr>
          <w:rFonts w:asciiTheme="minorHAnsi" w:hAnsiTheme="minorHAnsi"/>
          <w:b/>
          <w:i/>
          <w:sz w:val="22"/>
          <w:szCs w:val="22"/>
        </w:rPr>
        <w:lastRenderedPageBreak/>
        <w:t>Postanowienia końcowe</w:t>
      </w:r>
    </w:p>
    <w:p w:rsidR="00F041E9" w:rsidRPr="00F041E9" w:rsidRDefault="00F041E9" w:rsidP="00F041E9">
      <w:pPr>
        <w:pStyle w:val="Akapitzlist"/>
        <w:numPr>
          <w:ilvl w:val="0"/>
          <w:numId w:val="1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Użyczający oświadcza, ze wyraża zgodę na przetwarzanie jego danych osobowych na potrzeby niezbędne do realizacji przedmiotowego projektu, zgodnie z Ustawą z dnia 29 sierpnia 1997r, o ochronie danych osobowych oraz na zamieszczanie materiałów ilustrujących zrealizowany projekt, włącznie z fotografiami, w zbiorze materiałów promocyjnych projektu celem przesłania do instytucji zarządzającej.</w:t>
      </w:r>
    </w:p>
    <w:p w:rsidR="00774814" w:rsidRPr="00942E60" w:rsidRDefault="00774814" w:rsidP="00970B48">
      <w:pPr>
        <w:pStyle w:val="Style4"/>
        <w:widowControl/>
        <w:numPr>
          <w:ilvl w:val="0"/>
          <w:numId w:val="11"/>
        </w:numPr>
        <w:tabs>
          <w:tab w:val="left" w:pos="284"/>
        </w:tabs>
        <w:spacing w:before="58" w:line="276" w:lineRule="auto"/>
        <w:rPr>
          <w:rFonts w:asciiTheme="minorHAnsi" w:hAnsiTheme="minorHAnsi" w:cs="Arial"/>
          <w:sz w:val="22"/>
          <w:szCs w:val="22"/>
        </w:rPr>
      </w:pPr>
      <w:r w:rsidRPr="00942E60">
        <w:rPr>
          <w:rFonts w:asciiTheme="minorHAnsi" w:hAnsiTheme="minorHAnsi" w:cs="Arial"/>
          <w:sz w:val="22"/>
          <w:szCs w:val="22"/>
        </w:rPr>
        <w:t>Do spraw nieuregulowanych niniejszą umową zastosowane mają właściwe przepisy Kodeksu Cywilnego.</w:t>
      </w:r>
    </w:p>
    <w:p w:rsidR="00774814" w:rsidRPr="00942E60" w:rsidRDefault="00774814" w:rsidP="00970B48">
      <w:pPr>
        <w:pStyle w:val="Style4"/>
        <w:widowControl/>
        <w:numPr>
          <w:ilvl w:val="0"/>
          <w:numId w:val="11"/>
        </w:numPr>
        <w:tabs>
          <w:tab w:val="left" w:pos="284"/>
        </w:tabs>
        <w:spacing w:before="58" w:line="276" w:lineRule="auto"/>
        <w:rPr>
          <w:rFonts w:asciiTheme="minorHAnsi" w:hAnsiTheme="minorHAnsi" w:cs="Arial"/>
          <w:sz w:val="22"/>
          <w:szCs w:val="22"/>
        </w:rPr>
      </w:pPr>
      <w:r w:rsidRPr="00942E60">
        <w:rPr>
          <w:rFonts w:asciiTheme="minorHAnsi" w:hAnsiTheme="minorHAnsi" w:cs="Arial"/>
          <w:sz w:val="22"/>
          <w:szCs w:val="22"/>
        </w:rPr>
        <w:t xml:space="preserve">Umowę sporządzono w dwóch jednobrzmiących egzemplarzach, po jednym dla każdej ze stron. </w:t>
      </w:r>
    </w:p>
    <w:p w:rsidR="00970B48" w:rsidRPr="00942E60" w:rsidRDefault="00970B48" w:rsidP="00970B4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42E60" w:rsidRDefault="00942E60" w:rsidP="00970B4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42E60" w:rsidRDefault="00942E60" w:rsidP="00970B4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942E60" w:rsidRPr="00942E60" w:rsidRDefault="00942E60" w:rsidP="00970B48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821C7F" w:rsidRPr="00942E60" w:rsidRDefault="00774814" w:rsidP="00970B48">
      <w:pPr>
        <w:jc w:val="center"/>
        <w:rPr>
          <w:rFonts w:asciiTheme="minorHAnsi" w:hAnsiTheme="minorHAnsi"/>
          <w:sz w:val="22"/>
          <w:szCs w:val="22"/>
        </w:rPr>
      </w:pPr>
      <w:r w:rsidRPr="00942E60">
        <w:rPr>
          <w:rFonts w:asciiTheme="minorHAnsi" w:hAnsiTheme="minorHAnsi"/>
          <w:b/>
          <w:bCs/>
          <w:sz w:val="22"/>
          <w:szCs w:val="22"/>
        </w:rPr>
        <w:t xml:space="preserve">,,Użyczający”  </w:t>
      </w:r>
      <w:r w:rsidRPr="00942E60">
        <w:rPr>
          <w:rFonts w:asciiTheme="minorHAnsi" w:hAnsiTheme="minorHAnsi"/>
          <w:sz w:val="22"/>
          <w:szCs w:val="22"/>
        </w:rPr>
        <w:t xml:space="preserve">                                                                                                         ,,</w:t>
      </w:r>
      <w:r w:rsidRPr="00942E60">
        <w:rPr>
          <w:rFonts w:asciiTheme="minorHAnsi" w:hAnsiTheme="minorHAnsi"/>
          <w:b/>
          <w:bCs/>
          <w:sz w:val="22"/>
          <w:szCs w:val="22"/>
        </w:rPr>
        <w:t>Biorący w użyczenie”</w:t>
      </w:r>
    </w:p>
    <w:sectPr w:rsidR="00821C7F" w:rsidRPr="00942E60" w:rsidSect="00970B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843" w:right="1417" w:bottom="993" w:left="141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E9C" w:rsidRDefault="00EF4E9C" w:rsidP="00F00275">
      <w:r>
        <w:separator/>
      </w:r>
    </w:p>
  </w:endnote>
  <w:endnote w:type="continuationSeparator" w:id="0">
    <w:p w:rsidR="00EF4E9C" w:rsidRDefault="00EF4E9C" w:rsidP="00F0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New">
    <w:altName w:val="Arial Unicode MS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79" w:rsidRDefault="00D1367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85235"/>
      <w:docPartObj>
        <w:docPartGallery w:val="Page Numbers (Bottom of Page)"/>
        <w:docPartUnique/>
      </w:docPartObj>
    </w:sdtPr>
    <w:sdtEndPr/>
    <w:sdtContent>
      <w:p w:rsidR="00970B48" w:rsidRDefault="007463DB" w:rsidP="00970B48">
        <w:pPr>
          <w:pStyle w:val="Stopka"/>
          <w:jc w:val="right"/>
        </w:pPr>
        <w:r>
          <w:fldChar w:fldCharType="begin"/>
        </w:r>
        <w:r w:rsidR="00BC0EBC">
          <w:instrText xml:space="preserve"> PAGE   \* MERGEFORMAT </w:instrText>
        </w:r>
        <w:r>
          <w:fldChar w:fldCharType="separate"/>
        </w:r>
        <w:r w:rsidR="0090007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79" w:rsidRDefault="00D136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E9C" w:rsidRDefault="00EF4E9C" w:rsidP="00F00275">
      <w:r>
        <w:separator/>
      </w:r>
    </w:p>
  </w:footnote>
  <w:footnote w:type="continuationSeparator" w:id="0">
    <w:p w:rsidR="00EF4E9C" w:rsidRDefault="00EF4E9C" w:rsidP="00F002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79" w:rsidRDefault="00D1367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0B48" w:rsidRDefault="00D13679" w:rsidP="00970B48">
    <w:pPr>
      <w:pStyle w:val="Nagwek"/>
      <w:jc w:val="center"/>
    </w:pPr>
    <w:r w:rsidRPr="00D13679">
      <w:rPr>
        <w:noProof/>
      </w:rPr>
      <w:drawing>
        <wp:inline distT="0" distB="0" distL="0" distR="0" wp14:anchorId="3395622A" wp14:editId="04E3BD4D">
          <wp:extent cx="5760720" cy="964885"/>
          <wp:effectExtent l="0" t="0" r="0" b="6985"/>
          <wp:docPr id="1" name="Obraz 3" descr="http://www.rpo.lodzkie.pl/images/logotypy/logotypy-ue-rpo-lodzki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ttp://www.rpo.lodzkie.pl/images/logotypy/logotypy-ue-rpo-lodzki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6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79" w:rsidRDefault="00D1367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E4485C6A"/>
    <w:name w:val="WW8Num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  <w:b w:val="0"/>
      </w:rPr>
    </w:lvl>
  </w:abstractNum>
  <w:abstractNum w:abstractNumId="1">
    <w:nsid w:val="00000003"/>
    <w:multiLevelType w:val="singleLevel"/>
    <w:tmpl w:val="2F36BA0A"/>
    <w:name w:val="WW8Num12"/>
    <w:lvl w:ilvl="0">
      <w:start w:val="1"/>
      <w:numFmt w:val="decimal"/>
      <w:lvlText w:val="%1)"/>
      <w:lvlJc w:val="left"/>
      <w:pPr>
        <w:tabs>
          <w:tab w:val="num" w:pos="0"/>
        </w:tabs>
        <w:ind w:left="284" w:hanging="284"/>
      </w:pPr>
      <w:rPr>
        <w:rFonts w:asciiTheme="minorHAnsi" w:eastAsia="Times New Roman" w:hAnsiTheme="minorHAnsi" w:cs="Times New Roman" w:hint="default"/>
      </w:rPr>
    </w:lvl>
  </w:abstractNum>
  <w:abstractNum w:abstractNumId="2">
    <w:nsid w:val="00000005"/>
    <w:multiLevelType w:val="multilevel"/>
    <w:tmpl w:val="00000005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0000006"/>
    <w:multiLevelType w:val="singleLevel"/>
    <w:tmpl w:val="00000006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>
    <w:nsid w:val="00000007"/>
    <w:multiLevelType w:val="multilevel"/>
    <w:tmpl w:val="BB6C9F00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000008"/>
    <w:multiLevelType w:val="multilevel"/>
    <w:tmpl w:val="00000008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5357606"/>
    <w:multiLevelType w:val="hybridMultilevel"/>
    <w:tmpl w:val="3BD48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89153EE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start w:val="2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59706D7"/>
    <w:multiLevelType w:val="hybridMultilevel"/>
    <w:tmpl w:val="73FAC7A4"/>
    <w:lvl w:ilvl="0" w:tplc="53F69E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19853546"/>
    <w:multiLevelType w:val="multilevel"/>
    <w:tmpl w:val="BB6C9F0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454"/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cs="Times New Roman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1BC283B"/>
    <w:multiLevelType w:val="hybridMultilevel"/>
    <w:tmpl w:val="224E55AC"/>
    <w:lvl w:ilvl="0" w:tplc="F5C4F86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1">
    <w:nsid w:val="47427E69"/>
    <w:multiLevelType w:val="hybridMultilevel"/>
    <w:tmpl w:val="A9E2B6B8"/>
    <w:lvl w:ilvl="0" w:tplc="384AC5D2">
      <w:start w:val="1"/>
      <w:numFmt w:val="decimal"/>
      <w:lvlText w:val="%1."/>
      <w:lvlJc w:val="left"/>
      <w:pPr>
        <w:ind w:left="4897" w:hanging="360"/>
      </w:pPr>
      <w:rPr>
        <w:b w:val="0"/>
      </w:rPr>
    </w:lvl>
    <w:lvl w:ilvl="1" w:tplc="213E8F1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E71BF"/>
    <w:multiLevelType w:val="hybridMultilevel"/>
    <w:tmpl w:val="092C4EE8"/>
    <w:lvl w:ilvl="0" w:tplc="8A765728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0B53DA"/>
    <w:multiLevelType w:val="hybridMultilevel"/>
    <w:tmpl w:val="4A4A6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B70840"/>
    <w:multiLevelType w:val="hybridMultilevel"/>
    <w:tmpl w:val="ACA8529C"/>
    <w:lvl w:ilvl="0" w:tplc="1E9ED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C57E68"/>
    <w:multiLevelType w:val="hybridMultilevel"/>
    <w:tmpl w:val="0D36198E"/>
    <w:lvl w:ilvl="0" w:tplc="0415000F">
      <w:start w:val="1"/>
      <w:numFmt w:val="decimal"/>
      <w:lvlText w:val="%1."/>
      <w:lvlJc w:val="left"/>
      <w:pPr>
        <w:ind w:left="52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59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66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73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81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88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95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102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109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15"/>
  </w:num>
  <w:num w:numId="8">
    <w:abstractNumId w:val="6"/>
  </w:num>
  <w:num w:numId="9">
    <w:abstractNumId w:val="13"/>
  </w:num>
  <w:num w:numId="10">
    <w:abstractNumId w:val="9"/>
  </w:num>
  <w:num w:numId="11">
    <w:abstractNumId w:val="7"/>
  </w:num>
  <w:num w:numId="12">
    <w:abstractNumId w:val="10"/>
  </w:num>
  <w:num w:numId="13">
    <w:abstractNumId w:val="11"/>
  </w:num>
  <w:num w:numId="14">
    <w:abstractNumId w:val="12"/>
  </w:num>
  <w:num w:numId="15">
    <w:abstractNumId w:val="8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814"/>
    <w:rsid w:val="000332C7"/>
    <w:rsid w:val="0005496D"/>
    <w:rsid w:val="000909A0"/>
    <w:rsid w:val="000C3242"/>
    <w:rsid w:val="001A63C6"/>
    <w:rsid w:val="001B16BB"/>
    <w:rsid w:val="002D4392"/>
    <w:rsid w:val="002F5669"/>
    <w:rsid w:val="003A342A"/>
    <w:rsid w:val="003C6BCD"/>
    <w:rsid w:val="0041023F"/>
    <w:rsid w:val="00496065"/>
    <w:rsid w:val="004B5ADC"/>
    <w:rsid w:val="00507D1C"/>
    <w:rsid w:val="005921E5"/>
    <w:rsid w:val="005D4A1A"/>
    <w:rsid w:val="00603886"/>
    <w:rsid w:val="00626F52"/>
    <w:rsid w:val="00633DE3"/>
    <w:rsid w:val="00694284"/>
    <w:rsid w:val="00710913"/>
    <w:rsid w:val="0071132B"/>
    <w:rsid w:val="00711D12"/>
    <w:rsid w:val="00743938"/>
    <w:rsid w:val="007463DB"/>
    <w:rsid w:val="00774814"/>
    <w:rsid w:val="00780A98"/>
    <w:rsid w:val="00787F4A"/>
    <w:rsid w:val="00821C7F"/>
    <w:rsid w:val="008745AC"/>
    <w:rsid w:val="00900073"/>
    <w:rsid w:val="00942E60"/>
    <w:rsid w:val="00970B48"/>
    <w:rsid w:val="009C391F"/>
    <w:rsid w:val="009D6646"/>
    <w:rsid w:val="009E1419"/>
    <w:rsid w:val="009E6848"/>
    <w:rsid w:val="00A12120"/>
    <w:rsid w:val="00A7156E"/>
    <w:rsid w:val="00A813F9"/>
    <w:rsid w:val="00B5023C"/>
    <w:rsid w:val="00B54DBE"/>
    <w:rsid w:val="00B55F29"/>
    <w:rsid w:val="00B56C80"/>
    <w:rsid w:val="00BC0EBC"/>
    <w:rsid w:val="00C43A52"/>
    <w:rsid w:val="00C7205D"/>
    <w:rsid w:val="00C86F30"/>
    <w:rsid w:val="00CB5F33"/>
    <w:rsid w:val="00CE6C27"/>
    <w:rsid w:val="00D13679"/>
    <w:rsid w:val="00D61670"/>
    <w:rsid w:val="00D65A5C"/>
    <w:rsid w:val="00DD3627"/>
    <w:rsid w:val="00E10AC8"/>
    <w:rsid w:val="00E26A48"/>
    <w:rsid w:val="00E57942"/>
    <w:rsid w:val="00EA3D0C"/>
    <w:rsid w:val="00EF4E9C"/>
    <w:rsid w:val="00F00275"/>
    <w:rsid w:val="00F041E9"/>
    <w:rsid w:val="00F67B8E"/>
    <w:rsid w:val="00F75462"/>
    <w:rsid w:val="00F84C30"/>
    <w:rsid w:val="00FB37CE"/>
    <w:rsid w:val="00FC687E"/>
    <w:rsid w:val="00FE0D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8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774814"/>
    <w:rPr>
      <w:rFonts w:ascii="Times New Roman" w:hAnsi="Times New Roman"/>
      <w:sz w:val="20"/>
    </w:rPr>
  </w:style>
  <w:style w:type="paragraph" w:customStyle="1" w:styleId="Style4">
    <w:name w:val="Style4"/>
    <w:basedOn w:val="Normalny"/>
    <w:rsid w:val="00774814"/>
    <w:pPr>
      <w:suppressAutoHyphens/>
      <w:autoSpaceDE/>
      <w:autoSpaceDN/>
      <w:adjustRightInd/>
      <w:spacing w:line="254" w:lineRule="exact"/>
      <w:ind w:hanging="35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77481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00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0275"/>
    <w:rPr>
      <w:rFonts w:ascii="Arial" w:eastAsia="Calibri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0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0275"/>
    <w:rPr>
      <w:rFonts w:ascii="Arial" w:eastAsia="Calibri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7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0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B48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48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2">
    <w:name w:val="Font Style12"/>
    <w:rsid w:val="00774814"/>
    <w:rPr>
      <w:rFonts w:ascii="Times New Roman" w:hAnsi="Times New Roman"/>
      <w:sz w:val="20"/>
    </w:rPr>
  </w:style>
  <w:style w:type="paragraph" w:customStyle="1" w:styleId="Style4">
    <w:name w:val="Style4"/>
    <w:basedOn w:val="Normalny"/>
    <w:rsid w:val="00774814"/>
    <w:pPr>
      <w:suppressAutoHyphens/>
      <w:autoSpaceDE/>
      <w:autoSpaceDN/>
      <w:adjustRightInd/>
      <w:spacing w:line="254" w:lineRule="exact"/>
      <w:ind w:hanging="350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774814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Times New Roman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F002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0275"/>
    <w:rPr>
      <w:rFonts w:ascii="Arial" w:eastAsia="Calibri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02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0275"/>
    <w:rPr>
      <w:rFonts w:ascii="Arial" w:eastAsia="Calibri" w:hAnsi="Arial" w:cs="Arial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7F4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0B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0B48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A97E2-C875-46B7-85E9-2A12ADC3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1132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</dc:creator>
  <cp:lastModifiedBy>K. Gabryszewska</cp:lastModifiedBy>
  <cp:revision>16</cp:revision>
  <cp:lastPrinted>2016-09-15T10:48:00Z</cp:lastPrinted>
  <dcterms:created xsi:type="dcterms:W3CDTF">2016-08-16T09:07:00Z</dcterms:created>
  <dcterms:modified xsi:type="dcterms:W3CDTF">2017-12-12T10:26:00Z</dcterms:modified>
</cp:coreProperties>
</file>